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ED133" w14:textId="1AC29909" w:rsidR="00985644" w:rsidRDefault="009D7DFA">
      <w:pPr>
        <w:spacing w:before="59"/>
        <w:ind w:left="4198" w:right="3729"/>
        <w:jc w:val="center"/>
        <w:rPr>
          <w:rFonts w:ascii="Calibri" w:eastAsia="Calibri" w:hAnsi="Calibri" w:cs="Calibri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5B5E0AA0" wp14:editId="01BF162E">
                <wp:simplePos x="0" y="0"/>
                <wp:positionH relativeFrom="page">
                  <wp:posOffset>377825</wp:posOffset>
                </wp:positionH>
                <wp:positionV relativeFrom="page">
                  <wp:posOffset>66675</wp:posOffset>
                </wp:positionV>
                <wp:extent cx="6661150" cy="1751965"/>
                <wp:effectExtent l="0" t="0" r="9525" b="635"/>
                <wp:wrapNone/>
                <wp:docPr id="41548265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61150" cy="1751965"/>
                          <a:chOff x="595" y="105"/>
                          <a:chExt cx="10490" cy="2759"/>
                        </a:xfrm>
                      </wpg:grpSpPr>
                      <pic:pic xmlns:pic="http://schemas.openxmlformats.org/drawingml/2006/picture">
                        <pic:nvPicPr>
                          <pic:cNvPr id="2120124069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5" y="105"/>
                            <a:ext cx="3569" cy="27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970709818" name="Freeform 3"/>
                        <wps:cNvSpPr>
                          <a:spLocks/>
                        </wps:cNvSpPr>
                        <wps:spPr bwMode="auto">
                          <a:xfrm>
                            <a:off x="3870" y="2278"/>
                            <a:ext cx="7200" cy="0"/>
                          </a:xfrm>
                          <a:custGeom>
                            <a:avLst/>
                            <a:gdLst>
                              <a:gd name="T0" fmla="+- 0 3870 3870"/>
                              <a:gd name="T1" fmla="*/ T0 w 7200"/>
                              <a:gd name="T2" fmla="+- 0 11070 3870"/>
                              <a:gd name="T3" fmla="*/ T2 w 72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200">
                                <a:moveTo>
                                  <a:pt x="0" y="0"/>
                                </a:moveTo>
                                <a:lnTo>
                                  <a:pt x="7200" y="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24242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BDE814" id="Group 2" o:spid="_x0000_s1026" style="position:absolute;margin-left:29.75pt;margin-top:5.25pt;width:524.5pt;height:137.95pt;z-index:-251658240;mso-position-horizontal-relative:page;mso-position-vertical-relative:page" coordorigin="595,105" coordsize="10490,275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/VO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left:595;top:105;width:3569;height:27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">
                  <v:imagedata r:id="rId6" o:title=""/>
                </v:shape>
                <v:shape id="Freeform 3" o:spid="_x0000_s1028" style="position:absolute;left:3870;top:2278;width:7200;height:0;visibility:visible;mso-wrap-style:square;v-text-anchor:top" coordsize="72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" path="m,l7200,e" filled="f" strokecolor="#242424" strokeweight="1.5pt">
                  <v:path arrowok="t" o:connecttype="custom" o:connectlocs="0,0;7200,0" o:connectangles="0,0"/>
                </v:shape>
                <w10:wrap anchorx="page" anchory="page"/>
              </v:group>
            </w:pict>
          </mc:Fallback>
        </mc:AlternateContent>
      </w:r>
      <w:r w:rsidR="00D937C5">
        <w:rPr>
          <w:rFonts w:ascii="Calibri" w:eastAsia="Calibri" w:hAnsi="Calibri" w:cs="Calibri"/>
          <w:b/>
          <w:spacing w:val="-2"/>
          <w:sz w:val="24"/>
          <w:szCs w:val="24"/>
        </w:rPr>
        <w:t>C</w:t>
      </w:r>
      <w:r w:rsidR="00D937C5">
        <w:rPr>
          <w:rFonts w:ascii="Calibri" w:eastAsia="Calibri" w:hAnsi="Calibri" w:cs="Calibri"/>
          <w:b/>
          <w:spacing w:val="1"/>
          <w:sz w:val="24"/>
          <w:szCs w:val="24"/>
        </w:rPr>
        <w:t>IT</w:t>
      </w:r>
      <w:r w:rsidR="00D937C5">
        <w:rPr>
          <w:rFonts w:ascii="Calibri" w:eastAsia="Calibri" w:hAnsi="Calibri" w:cs="Calibri"/>
          <w:b/>
          <w:sz w:val="24"/>
          <w:szCs w:val="24"/>
        </w:rPr>
        <w:t>Y</w:t>
      </w:r>
      <w:r w:rsidR="00D937C5"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 w:rsidR="00D937C5"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 w:rsidR="00D937C5">
        <w:rPr>
          <w:rFonts w:ascii="Calibri" w:eastAsia="Calibri" w:hAnsi="Calibri" w:cs="Calibri"/>
          <w:b/>
          <w:sz w:val="24"/>
          <w:szCs w:val="24"/>
        </w:rPr>
        <w:t>F</w:t>
      </w:r>
      <w:r w:rsidR="00D937C5">
        <w:rPr>
          <w:rFonts w:ascii="Calibri" w:eastAsia="Calibri" w:hAnsi="Calibri" w:cs="Calibri"/>
          <w:b/>
          <w:spacing w:val="-4"/>
          <w:sz w:val="24"/>
          <w:szCs w:val="24"/>
        </w:rPr>
        <w:t xml:space="preserve"> </w:t>
      </w:r>
      <w:r w:rsidR="00D937C5"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 w:rsidR="00D937C5">
        <w:rPr>
          <w:rFonts w:ascii="Calibri" w:eastAsia="Calibri" w:hAnsi="Calibri" w:cs="Calibri"/>
          <w:b/>
          <w:spacing w:val="-1"/>
          <w:sz w:val="24"/>
          <w:szCs w:val="24"/>
        </w:rPr>
        <w:t>U</w:t>
      </w:r>
      <w:r w:rsidR="00D937C5">
        <w:rPr>
          <w:rFonts w:ascii="Calibri" w:eastAsia="Calibri" w:hAnsi="Calibri" w:cs="Calibri"/>
          <w:b/>
          <w:sz w:val="24"/>
          <w:szCs w:val="24"/>
        </w:rPr>
        <w:t>B</w:t>
      </w:r>
      <w:r w:rsidR="00D937C5">
        <w:rPr>
          <w:rFonts w:ascii="Calibri" w:eastAsia="Calibri" w:hAnsi="Calibri" w:cs="Calibri"/>
          <w:b/>
          <w:spacing w:val="-1"/>
          <w:sz w:val="24"/>
          <w:szCs w:val="24"/>
        </w:rPr>
        <w:t>UR</w:t>
      </w:r>
      <w:r w:rsidR="00D937C5">
        <w:rPr>
          <w:rFonts w:ascii="Calibri" w:eastAsia="Calibri" w:hAnsi="Calibri" w:cs="Calibri"/>
          <w:b/>
          <w:sz w:val="24"/>
          <w:szCs w:val="24"/>
        </w:rPr>
        <w:t>N</w:t>
      </w:r>
    </w:p>
    <w:p w14:paraId="148C49A7" w14:textId="77777777" w:rsidR="00985644" w:rsidRDefault="00D937C5">
      <w:pPr>
        <w:spacing w:before="21"/>
        <w:ind w:left="3207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1</w:t>
      </w:r>
      <w:r>
        <w:rPr>
          <w:rFonts w:ascii="Calibri" w:eastAsia="Calibri" w:hAnsi="Calibri" w:cs="Calibri"/>
          <w:b/>
          <w:sz w:val="22"/>
          <w:szCs w:val="22"/>
        </w:rPr>
        <w:t>3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E.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ELM</w:t>
      </w:r>
      <w:r>
        <w:rPr>
          <w:rFonts w:ascii="Calibri" w:eastAsia="Calibri" w:hAnsi="Calibri" w:cs="Calibri"/>
          <w:b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ST</w:t>
      </w:r>
      <w:r>
        <w:rPr>
          <w:rFonts w:ascii="Calibri" w:eastAsia="Calibri" w:hAnsi="Calibri" w:cs="Calibri"/>
          <w:b/>
          <w:spacing w:val="-4"/>
          <w:sz w:val="22"/>
          <w:szCs w:val="22"/>
        </w:rPr>
        <w:t>R</w:t>
      </w:r>
      <w:r>
        <w:rPr>
          <w:rFonts w:ascii="Calibri" w:eastAsia="Calibri" w:hAnsi="Calibri" w:cs="Calibri"/>
          <w:b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b/>
          <w:sz w:val="22"/>
          <w:szCs w:val="22"/>
        </w:rPr>
        <w:t>,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U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B</w:t>
      </w:r>
      <w:r>
        <w:rPr>
          <w:rFonts w:ascii="Calibri" w:eastAsia="Calibri" w:hAnsi="Calibri" w:cs="Calibri"/>
          <w:b/>
          <w:spacing w:val="-5"/>
          <w:sz w:val="22"/>
          <w:szCs w:val="22"/>
        </w:rPr>
        <w:t>U</w:t>
      </w:r>
      <w:r>
        <w:rPr>
          <w:rFonts w:ascii="Calibri" w:eastAsia="Calibri" w:hAnsi="Calibri" w:cs="Calibri"/>
          <w:b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b/>
          <w:sz w:val="22"/>
          <w:szCs w:val="22"/>
        </w:rPr>
        <w:t>,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b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4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86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b/>
          <w:sz w:val="22"/>
          <w:szCs w:val="22"/>
        </w:rPr>
        <w:t>1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(9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89)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6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6</w:t>
      </w:r>
      <w:r>
        <w:rPr>
          <w:rFonts w:ascii="Calibri" w:eastAsia="Calibri" w:hAnsi="Calibri" w:cs="Calibri"/>
          <w:b/>
          <w:spacing w:val="6"/>
          <w:sz w:val="22"/>
          <w:szCs w:val="22"/>
        </w:rPr>
        <w:t>2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-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6</w:t>
      </w:r>
      <w:r>
        <w:rPr>
          <w:rFonts w:ascii="Calibri" w:eastAsia="Calibri" w:hAnsi="Calibri" w:cs="Calibri"/>
          <w:b/>
          <w:spacing w:val="-4"/>
          <w:sz w:val="22"/>
          <w:szCs w:val="22"/>
        </w:rPr>
        <w:t>7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6</w:t>
      </w:r>
      <w:r>
        <w:rPr>
          <w:rFonts w:ascii="Calibri" w:eastAsia="Calibri" w:hAnsi="Calibri" w:cs="Calibri"/>
          <w:b/>
          <w:sz w:val="22"/>
          <w:szCs w:val="22"/>
        </w:rPr>
        <w:t>1</w:t>
      </w:r>
    </w:p>
    <w:p w14:paraId="64F24104" w14:textId="77777777" w:rsidR="00985644" w:rsidRDefault="00985644">
      <w:pPr>
        <w:spacing w:line="200" w:lineRule="exact"/>
      </w:pPr>
    </w:p>
    <w:p w14:paraId="3CB51CE1" w14:textId="77777777" w:rsidR="00985644" w:rsidRDefault="00985644">
      <w:pPr>
        <w:spacing w:line="200" w:lineRule="exact"/>
      </w:pPr>
    </w:p>
    <w:p w14:paraId="0B21C932" w14:textId="77777777" w:rsidR="00985644" w:rsidRDefault="00985644">
      <w:pPr>
        <w:spacing w:before="3" w:line="240" w:lineRule="exact"/>
        <w:rPr>
          <w:sz w:val="24"/>
          <w:szCs w:val="24"/>
        </w:rPr>
      </w:pPr>
    </w:p>
    <w:p w14:paraId="2A303465" w14:textId="77777777" w:rsidR="00985644" w:rsidRDefault="00D937C5">
      <w:pPr>
        <w:ind w:left="3327" w:right="3225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Re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g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>ty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-4"/>
          <w:sz w:val="22"/>
          <w:szCs w:val="22"/>
        </w:rPr>
        <w:t>m</w:t>
      </w:r>
      <w:r>
        <w:rPr>
          <w:rFonts w:ascii="Calibri" w:eastAsia="Calibri" w:hAnsi="Calibri" w:cs="Calibri"/>
          <w:b/>
          <w:sz w:val="22"/>
          <w:szCs w:val="22"/>
        </w:rPr>
        <w:t>m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io</w:t>
      </w:r>
      <w:r>
        <w:rPr>
          <w:rFonts w:ascii="Calibri" w:eastAsia="Calibri" w:hAnsi="Calibri" w:cs="Calibri"/>
          <w:b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Mee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b/>
          <w:sz w:val="22"/>
          <w:szCs w:val="22"/>
        </w:rPr>
        <w:t>g</w:t>
      </w:r>
    </w:p>
    <w:p w14:paraId="1C560FD3" w14:textId="52301A6C" w:rsidR="00E961F2" w:rsidRDefault="00B0585B" w:rsidP="008D0F4D">
      <w:pPr>
        <w:spacing w:before="13"/>
        <w:ind w:left="4320" w:right="4073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Ju</w:t>
      </w:r>
      <w:r w:rsidR="00A14E48">
        <w:rPr>
          <w:rFonts w:ascii="Calibri" w:eastAsia="Calibri" w:hAnsi="Calibri" w:cs="Calibri"/>
          <w:b/>
          <w:sz w:val="22"/>
          <w:szCs w:val="22"/>
        </w:rPr>
        <w:t>ly 20</w:t>
      </w:r>
      <w:r w:rsidRPr="00B0585B">
        <w:rPr>
          <w:rFonts w:ascii="Calibri" w:eastAsia="Calibri" w:hAnsi="Calibri" w:cs="Calibri"/>
          <w:b/>
          <w:sz w:val="22"/>
          <w:szCs w:val="22"/>
          <w:vertAlign w:val="superscript"/>
        </w:rPr>
        <w:t>th</w:t>
      </w:r>
      <w:r>
        <w:rPr>
          <w:rFonts w:ascii="Calibri" w:eastAsia="Calibri" w:hAnsi="Calibri" w:cs="Calibri"/>
          <w:b/>
          <w:sz w:val="22"/>
          <w:szCs w:val="22"/>
        </w:rPr>
        <w:t xml:space="preserve"> </w:t>
      </w:r>
    </w:p>
    <w:p w14:paraId="1656C722" w14:textId="02E4BDE8" w:rsidR="00985644" w:rsidRDefault="00C61132" w:rsidP="008D0F4D">
      <w:pPr>
        <w:spacing w:before="13"/>
        <w:ind w:left="4320" w:right="4073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2026</w:t>
      </w:r>
    </w:p>
    <w:p w14:paraId="2A0906B9" w14:textId="77777777" w:rsidR="00985644" w:rsidRDefault="00D937C5">
      <w:pPr>
        <w:spacing w:before="22"/>
        <w:ind w:left="4488" w:right="4382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t>7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: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0</w:t>
      </w:r>
      <w:r>
        <w:rPr>
          <w:rFonts w:ascii="Calibri" w:eastAsia="Calibri" w:hAnsi="Calibri" w:cs="Calibri"/>
          <w:b/>
          <w:sz w:val="22"/>
          <w:szCs w:val="22"/>
        </w:rPr>
        <w:t>0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PM</w:t>
      </w:r>
    </w:p>
    <w:p w14:paraId="3753A985" w14:textId="77777777" w:rsidR="00985644" w:rsidRDefault="00D937C5">
      <w:pPr>
        <w:spacing w:before="22"/>
        <w:ind w:left="2853" w:right="2747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City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all,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1</w:t>
      </w:r>
      <w:r>
        <w:rPr>
          <w:rFonts w:ascii="Calibri" w:eastAsia="Calibri" w:hAnsi="Calibri" w:cs="Calibri"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sz w:val="22"/>
          <w:szCs w:val="22"/>
        </w:rPr>
        <w:t>3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E.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m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t,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ubu</w:t>
      </w:r>
      <w:r>
        <w:rPr>
          <w:rFonts w:ascii="Calibri" w:eastAsia="Calibri" w:hAnsi="Calibri" w:cs="Calibri"/>
          <w:sz w:val="22"/>
          <w:szCs w:val="22"/>
        </w:rPr>
        <w:t>rn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 xml:space="preserve">I </w:t>
      </w:r>
      <w:r>
        <w:rPr>
          <w:rFonts w:ascii="Calibri" w:eastAsia="Calibri" w:hAnsi="Calibri" w:cs="Calibri"/>
          <w:spacing w:val="-2"/>
          <w:sz w:val="22"/>
          <w:szCs w:val="22"/>
        </w:rPr>
        <w:t>486</w:t>
      </w:r>
      <w:r>
        <w:rPr>
          <w:rFonts w:ascii="Calibri" w:eastAsia="Calibri" w:hAnsi="Calibri" w:cs="Calibri"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sz w:val="22"/>
          <w:szCs w:val="22"/>
        </w:rPr>
        <w:t>1</w:t>
      </w:r>
    </w:p>
    <w:p w14:paraId="7AEB012A" w14:textId="1DABA2C8" w:rsidR="00985644" w:rsidRPr="009B0081" w:rsidRDefault="00D937C5" w:rsidP="000503A7">
      <w:pPr>
        <w:spacing w:before="19"/>
        <w:ind w:left="4478" w:right="4368"/>
        <w:jc w:val="center"/>
        <w:rPr>
          <w:rFonts w:ascii="Calibri" w:eastAsia="Calibri" w:hAnsi="Calibri" w:cs="Calibri"/>
          <w:b/>
          <w:bCs/>
          <w:sz w:val="22"/>
          <w:szCs w:val="22"/>
        </w:rPr>
      </w:pPr>
      <w:r w:rsidRPr="009B0081">
        <w:rPr>
          <w:rFonts w:ascii="Calibri" w:eastAsia="Calibri" w:hAnsi="Calibri" w:cs="Calibri"/>
          <w:b/>
          <w:bCs/>
          <w:spacing w:val="-1"/>
          <w:sz w:val="22"/>
          <w:szCs w:val="22"/>
        </w:rPr>
        <w:t>A</w:t>
      </w:r>
      <w:r w:rsidRPr="009B0081">
        <w:rPr>
          <w:rFonts w:ascii="Calibri" w:eastAsia="Calibri" w:hAnsi="Calibri" w:cs="Calibri"/>
          <w:b/>
          <w:bCs/>
          <w:sz w:val="22"/>
          <w:szCs w:val="22"/>
        </w:rPr>
        <w:t>GE</w:t>
      </w:r>
      <w:r w:rsidRPr="009B0081">
        <w:rPr>
          <w:rFonts w:ascii="Calibri" w:eastAsia="Calibri" w:hAnsi="Calibri" w:cs="Calibri"/>
          <w:b/>
          <w:bCs/>
          <w:spacing w:val="-1"/>
          <w:sz w:val="22"/>
          <w:szCs w:val="22"/>
        </w:rPr>
        <w:t>N</w:t>
      </w:r>
      <w:r w:rsidRPr="009B0081">
        <w:rPr>
          <w:rFonts w:ascii="Calibri" w:eastAsia="Calibri" w:hAnsi="Calibri" w:cs="Calibri"/>
          <w:b/>
          <w:bCs/>
          <w:spacing w:val="1"/>
          <w:sz w:val="22"/>
          <w:szCs w:val="22"/>
        </w:rPr>
        <w:t>D</w:t>
      </w:r>
      <w:r w:rsidRPr="009B0081">
        <w:rPr>
          <w:rFonts w:ascii="Calibri" w:eastAsia="Calibri" w:hAnsi="Calibri" w:cs="Calibri"/>
          <w:b/>
          <w:bCs/>
          <w:sz w:val="22"/>
          <w:szCs w:val="22"/>
        </w:rPr>
        <w:t>A</w:t>
      </w:r>
    </w:p>
    <w:p w14:paraId="249893A2" w14:textId="77777777" w:rsidR="00985644" w:rsidRPr="009B0081" w:rsidRDefault="00D937C5">
      <w:pPr>
        <w:ind w:left="220"/>
        <w:rPr>
          <w:rFonts w:ascii="Calibri" w:eastAsia="Calibri" w:hAnsi="Calibri" w:cs="Calibri"/>
          <w:b/>
          <w:bCs/>
          <w:sz w:val="24"/>
          <w:szCs w:val="24"/>
        </w:rPr>
      </w:pPr>
      <w:r w:rsidRPr="009B0081">
        <w:rPr>
          <w:rFonts w:ascii="Calibri" w:eastAsia="Calibri" w:hAnsi="Calibri" w:cs="Calibri"/>
          <w:b/>
          <w:bCs/>
          <w:color w:val="494F56"/>
          <w:sz w:val="24"/>
          <w:szCs w:val="24"/>
        </w:rPr>
        <w:t>1.Call</w:t>
      </w:r>
      <w:r w:rsidRPr="009B0081">
        <w:rPr>
          <w:rFonts w:ascii="Calibri" w:eastAsia="Calibri" w:hAnsi="Calibri" w:cs="Calibri"/>
          <w:b/>
          <w:bCs/>
          <w:color w:val="494F56"/>
          <w:spacing w:val="1"/>
          <w:sz w:val="24"/>
          <w:szCs w:val="24"/>
        </w:rPr>
        <w:t xml:space="preserve"> t</w:t>
      </w:r>
      <w:r w:rsidRPr="009B0081">
        <w:rPr>
          <w:rFonts w:ascii="Calibri" w:eastAsia="Calibri" w:hAnsi="Calibri" w:cs="Calibri"/>
          <w:b/>
          <w:bCs/>
          <w:color w:val="494F56"/>
          <w:sz w:val="24"/>
          <w:szCs w:val="24"/>
        </w:rPr>
        <w:t>o</w:t>
      </w:r>
      <w:r w:rsidRPr="009B0081">
        <w:rPr>
          <w:rFonts w:ascii="Calibri" w:eastAsia="Calibri" w:hAnsi="Calibri" w:cs="Calibri"/>
          <w:b/>
          <w:bCs/>
          <w:color w:val="494F56"/>
          <w:spacing w:val="2"/>
          <w:sz w:val="24"/>
          <w:szCs w:val="24"/>
        </w:rPr>
        <w:t xml:space="preserve"> </w:t>
      </w:r>
      <w:r w:rsidRPr="009B0081">
        <w:rPr>
          <w:rFonts w:ascii="Calibri" w:eastAsia="Calibri" w:hAnsi="Calibri" w:cs="Calibri"/>
          <w:b/>
          <w:bCs/>
          <w:color w:val="494F56"/>
          <w:spacing w:val="-1"/>
          <w:sz w:val="24"/>
          <w:szCs w:val="24"/>
        </w:rPr>
        <w:t>O</w:t>
      </w:r>
      <w:r w:rsidRPr="009B0081">
        <w:rPr>
          <w:rFonts w:ascii="Calibri" w:eastAsia="Calibri" w:hAnsi="Calibri" w:cs="Calibri"/>
          <w:b/>
          <w:bCs/>
          <w:color w:val="494F56"/>
          <w:spacing w:val="-2"/>
          <w:sz w:val="24"/>
          <w:szCs w:val="24"/>
        </w:rPr>
        <w:t>r</w:t>
      </w:r>
      <w:r w:rsidRPr="009B0081">
        <w:rPr>
          <w:rFonts w:ascii="Calibri" w:eastAsia="Calibri" w:hAnsi="Calibri" w:cs="Calibri"/>
          <w:b/>
          <w:bCs/>
          <w:color w:val="494F56"/>
          <w:spacing w:val="1"/>
          <w:sz w:val="24"/>
          <w:szCs w:val="24"/>
        </w:rPr>
        <w:t>d</w:t>
      </w:r>
      <w:r w:rsidRPr="009B0081">
        <w:rPr>
          <w:rFonts w:ascii="Calibri" w:eastAsia="Calibri" w:hAnsi="Calibri" w:cs="Calibri"/>
          <w:b/>
          <w:bCs/>
          <w:color w:val="494F56"/>
          <w:sz w:val="24"/>
          <w:szCs w:val="24"/>
        </w:rPr>
        <w:t>er</w:t>
      </w:r>
      <w:r w:rsidRPr="009B0081">
        <w:rPr>
          <w:rFonts w:ascii="Calibri" w:eastAsia="Calibri" w:hAnsi="Calibri" w:cs="Calibri"/>
          <w:b/>
          <w:bCs/>
          <w:color w:val="494F56"/>
          <w:spacing w:val="-1"/>
          <w:sz w:val="24"/>
          <w:szCs w:val="24"/>
        </w:rPr>
        <w:t xml:space="preserve"> </w:t>
      </w:r>
      <w:r w:rsidRPr="009B0081">
        <w:rPr>
          <w:rFonts w:ascii="Calibri" w:eastAsia="Calibri" w:hAnsi="Calibri" w:cs="Calibri"/>
          <w:b/>
          <w:bCs/>
          <w:color w:val="494F56"/>
          <w:spacing w:val="1"/>
          <w:sz w:val="24"/>
          <w:szCs w:val="24"/>
        </w:rPr>
        <w:t>7:</w:t>
      </w:r>
      <w:r w:rsidRPr="009B0081">
        <w:rPr>
          <w:rFonts w:ascii="Calibri" w:eastAsia="Calibri" w:hAnsi="Calibri" w:cs="Calibri"/>
          <w:b/>
          <w:bCs/>
          <w:color w:val="494F56"/>
          <w:spacing w:val="-2"/>
          <w:sz w:val="24"/>
          <w:szCs w:val="24"/>
        </w:rPr>
        <w:t>0</w:t>
      </w:r>
      <w:r w:rsidRPr="009B0081">
        <w:rPr>
          <w:rFonts w:ascii="Calibri" w:eastAsia="Calibri" w:hAnsi="Calibri" w:cs="Calibri"/>
          <w:b/>
          <w:bCs/>
          <w:color w:val="494F56"/>
          <w:sz w:val="24"/>
          <w:szCs w:val="24"/>
        </w:rPr>
        <w:t>0</w:t>
      </w:r>
      <w:r w:rsidRPr="009B0081">
        <w:rPr>
          <w:rFonts w:ascii="Calibri" w:eastAsia="Calibri" w:hAnsi="Calibri" w:cs="Calibri"/>
          <w:b/>
          <w:bCs/>
          <w:color w:val="494F56"/>
          <w:spacing w:val="-1"/>
          <w:sz w:val="24"/>
          <w:szCs w:val="24"/>
        </w:rPr>
        <w:t xml:space="preserve"> </w:t>
      </w:r>
      <w:r w:rsidRPr="009B0081">
        <w:rPr>
          <w:rFonts w:ascii="Calibri" w:eastAsia="Calibri" w:hAnsi="Calibri" w:cs="Calibri"/>
          <w:b/>
          <w:bCs/>
          <w:color w:val="494F56"/>
          <w:spacing w:val="-2"/>
          <w:sz w:val="24"/>
          <w:szCs w:val="24"/>
        </w:rPr>
        <w:t>PM</w:t>
      </w:r>
    </w:p>
    <w:p w14:paraId="0C646C92" w14:textId="34A5A616" w:rsidR="00985644" w:rsidRPr="009B0081" w:rsidRDefault="00D937C5">
      <w:pPr>
        <w:spacing w:before="46"/>
        <w:ind w:left="220"/>
        <w:rPr>
          <w:rFonts w:ascii="Calibri" w:eastAsia="Calibri" w:hAnsi="Calibri" w:cs="Calibri"/>
          <w:b/>
          <w:bCs/>
          <w:sz w:val="24"/>
          <w:szCs w:val="24"/>
        </w:rPr>
      </w:pPr>
      <w:r w:rsidRPr="009B0081">
        <w:rPr>
          <w:rFonts w:ascii="Calibri" w:eastAsia="Calibri" w:hAnsi="Calibri" w:cs="Calibri"/>
          <w:b/>
          <w:bCs/>
          <w:color w:val="494F56"/>
          <w:spacing w:val="1"/>
          <w:sz w:val="24"/>
          <w:szCs w:val="24"/>
        </w:rPr>
        <w:t>2</w:t>
      </w:r>
      <w:r w:rsidRPr="009B0081">
        <w:rPr>
          <w:rFonts w:ascii="Calibri" w:eastAsia="Calibri" w:hAnsi="Calibri" w:cs="Calibri"/>
          <w:b/>
          <w:bCs/>
          <w:color w:val="494F56"/>
          <w:sz w:val="24"/>
          <w:szCs w:val="24"/>
        </w:rPr>
        <w:t>. Roll</w:t>
      </w:r>
      <w:r w:rsidRPr="009B0081">
        <w:rPr>
          <w:rFonts w:ascii="Calibri" w:eastAsia="Calibri" w:hAnsi="Calibri" w:cs="Calibri"/>
          <w:b/>
          <w:bCs/>
          <w:color w:val="494F56"/>
          <w:spacing w:val="1"/>
          <w:sz w:val="24"/>
          <w:szCs w:val="24"/>
        </w:rPr>
        <w:t xml:space="preserve"> </w:t>
      </w:r>
      <w:r w:rsidRPr="009B0081">
        <w:rPr>
          <w:rFonts w:ascii="Calibri" w:eastAsia="Calibri" w:hAnsi="Calibri" w:cs="Calibri"/>
          <w:b/>
          <w:bCs/>
          <w:color w:val="494F56"/>
          <w:spacing w:val="-1"/>
          <w:sz w:val="24"/>
          <w:szCs w:val="24"/>
        </w:rPr>
        <w:t>C</w:t>
      </w:r>
      <w:r w:rsidRPr="009B0081">
        <w:rPr>
          <w:rFonts w:ascii="Calibri" w:eastAsia="Calibri" w:hAnsi="Calibri" w:cs="Calibri"/>
          <w:b/>
          <w:bCs/>
          <w:color w:val="494F56"/>
          <w:sz w:val="24"/>
          <w:szCs w:val="24"/>
        </w:rPr>
        <w:t>all</w:t>
      </w:r>
      <w:r w:rsidR="00387AFE">
        <w:rPr>
          <w:rFonts w:ascii="Calibri" w:eastAsia="Calibri" w:hAnsi="Calibri" w:cs="Calibri"/>
          <w:b/>
          <w:bCs/>
          <w:color w:val="494F56"/>
          <w:sz w:val="24"/>
          <w:szCs w:val="24"/>
        </w:rPr>
        <w:t xml:space="preserve"> </w:t>
      </w:r>
    </w:p>
    <w:p w14:paraId="03A5D1CB" w14:textId="77777777" w:rsidR="00985644" w:rsidRPr="009B0081" w:rsidRDefault="00D937C5">
      <w:pPr>
        <w:spacing w:before="43"/>
        <w:ind w:left="220"/>
        <w:rPr>
          <w:rFonts w:ascii="Calibri" w:eastAsia="Calibri" w:hAnsi="Calibri" w:cs="Calibri"/>
          <w:b/>
          <w:bCs/>
          <w:sz w:val="24"/>
          <w:szCs w:val="24"/>
        </w:rPr>
      </w:pPr>
      <w:r w:rsidRPr="009B0081">
        <w:rPr>
          <w:rFonts w:ascii="Calibri" w:eastAsia="Calibri" w:hAnsi="Calibri" w:cs="Calibri"/>
          <w:b/>
          <w:bCs/>
          <w:color w:val="494F56"/>
          <w:spacing w:val="1"/>
          <w:sz w:val="24"/>
          <w:szCs w:val="24"/>
        </w:rPr>
        <w:t>3</w:t>
      </w:r>
      <w:r w:rsidRPr="009B0081">
        <w:rPr>
          <w:rFonts w:ascii="Calibri" w:eastAsia="Calibri" w:hAnsi="Calibri" w:cs="Calibri"/>
          <w:b/>
          <w:bCs/>
          <w:color w:val="494F56"/>
          <w:sz w:val="24"/>
          <w:szCs w:val="24"/>
        </w:rPr>
        <w:t xml:space="preserve">. </w:t>
      </w:r>
      <w:r w:rsidRPr="009B0081">
        <w:rPr>
          <w:rFonts w:ascii="Calibri" w:eastAsia="Calibri" w:hAnsi="Calibri" w:cs="Calibri"/>
          <w:b/>
          <w:bCs/>
          <w:color w:val="494F56"/>
          <w:spacing w:val="1"/>
          <w:sz w:val="24"/>
          <w:szCs w:val="24"/>
        </w:rPr>
        <w:t>P</w:t>
      </w:r>
      <w:r w:rsidRPr="009B0081">
        <w:rPr>
          <w:rFonts w:ascii="Calibri" w:eastAsia="Calibri" w:hAnsi="Calibri" w:cs="Calibri"/>
          <w:b/>
          <w:bCs/>
          <w:color w:val="494F56"/>
          <w:sz w:val="24"/>
          <w:szCs w:val="24"/>
        </w:rPr>
        <w:t>l</w:t>
      </w:r>
      <w:r w:rsidRPr="009B0081">
        <w:rPr>
          <w:rFonts w:ascii="Calibri" w:eastAsia="Calibri" w:hAnsi="Calibri" w:cs="Calibri"/>
          <w:b/>
          <w:bCs/>
          <w:color w:val="494F56"/>
          <w:spacing w:val="1"/>
          <w:sz w:val="24"/>
          <w:szCs w:val="24"/>
        </w:rPr>
        <w:t>ed</w:t>
      </w:r>
      <w:r w:rsidRPr="009B0081">
        <w:rPr>
          <w:rFonts w:ascii="Calibri" w:eastAsia="Calibri" w:hAnsi="Calibri" w:cs="Calibri"/>
          <w:b/>
          <w:bCs/>
          <w:color w:val="494F56"/>
          <w:sz w:val="24"/>
          <w:szCs w:val="24"/>
        </w:rPr>
        <w:t>ge</w:t>
      </w:r>
      <w:r w:rsidRPr="009B0081">
        <w:rPr>
          <w:rFonts w:ascii="Calibri" w:eastAsia="Calibri" w:hAnsi="Calibri" w:cs="Calibri"/>
          <w:b/>
          <w:bCs/>
          <w:color w:val="494F56"/>
          <w:spacing w:val="2"/>
          <w:sz w:val="24"/>
          <w:szCs w:val="24"/>
        </w:rPr>
        <w:t xml:space="preserve"> </w:t>
      </w:r>
      <w:r w:rsidRPr="009B0081">
        <w:rPr>
          <w:rFonts w:ascii="Calibri" w:eastAsia="Calibri" w:hAnsi="Calibri" w:cs="Calibri"/>
          <w:b/>
          <w:bCs/>
          <w:color w:val="494F56"/>
          <w:spacing w:val="-4"/>
          <w:sz w:val="24"/>
          <w:szCs w:val="24"/>
        </w:rPr>
        <w:t>o</w:t>
      </w:r>
      <w:r w:rsidRPr="009B0081">
        <w:rPr>
          <w:rFonts w:ascii="Calibri" w:eastAsia="Calibri" w:hAnsi="Calibri" w:cs="Calibri"/>
          <w:b/>
          <w:bCs/>
          <w:color w:val="494F56"/>
          <w:sz w:val="24"/>
          <w:szCs w:val="24"/>
        </w:rPr>
        <w:t>f</w:t>
      </w:r>
      <w:r w:rsidRPr="009B0081">
        <w:rPr>
          <w:rFonts w:ascii="Calibri" w:eastAsia="Calibri" w:hAnsi="Calibri" w:cs="Calibri"/>
          <w:b/>
          <w:bCs/>
          <w:color w:val="494F56"/>
          <w:spacing w:val="2"/>
          <w:sz w:val="24"/>
          <w:szCs w:val="24"/>
        </w:rPr>
        <w:t xml:space="preserve"> </w:t>
      </w:r>
      <w:r w:rsidRPr="009B0081">
        <w:rPr>
          <w:rFonts w:ascii="Calibri" w:eastAsia="Calibri" w:hAnsi="Calibri" w:cs="Calibri"/>
          <w:b/>
          <w:bCs/>
          <w:color w:val="494F56"/>
          <w:sz w:val="24"/>
          <w:szCs w:val="24"/>
        </w:rPr>
        <w:t>Al</w:t>
      </w:r>
      <w:r w:rsidRPr="009B0081">
        <w:rPr>
          <w:rFonts w:ascii="Calibri" w:eastAsia="Calibri" w:hAnsi="Calibri" w:cs="Calibri"/>
          <w:b/>
          <w:bCs/>
          <w:color w:val="494F56"/>
          <w:spacing w:val="-2"/>
          <w:sz w:val="24"/>
          <w:szCs w:val="24"/>
        </w:rPr>
        <w:t>l</w:t>
      </w:r>
      <w:r w:rsidRPr="009B0081">
        <w:rPr>
          <w:rFonts w:ascii="Calibri" w:eastAsia="Calibri" w:hAnsi="Calibri" w:cs="Calibri"/>
          <w:b/>
          <w:bCs/>
          <w:color w:val="494F56"/>
          <w:sz w:val="24"/>
          <w:szCs w:val="24"/>
        </w:rPr>
        <w:t>egi</w:t>
      </w:r>
      <w:r w:rsidRPr="009B0081">
        <w:rPr>
          <w:rFonts w:ascii="Calibri" w:eastAsia="Calibri" w:hAnsi="Calibri" w:cs="Calibri"/>
          <w:b/>
          <w:bCs/>
          <w:color w:val="494F56"/>
          <w:spacing w:val="1"/>
          <w:sz w:val="24"/>
          <w:szCs w:val="24"/>
        </w:rPr>
        <w:t>an</w:t>
      </w:r>
      <w:r w:rsidRPr="009B0081">
        <w:rPr>
          <w:rFonts w:ascii="Calibri" w:eastAsia="Calibri" w:hAnsi="Calibri" w:cs="Calibri"/>
          <w:b/>
          <w:bCs/>
          <w:color w:val="494F56"/>
          <w:spacing w:val="-1"/>
          <w:sz w:val="24"/>
          <w:szCs w:val="24"/>
        </w:rPr>
        <w:t>c</w:t>
      </w:r>
      <w:r w:rsidRPr="009B0081">
        <w:rPr>
          <w:rFonts w:ascii="Calibri" w:eastAsia="Calibri" w:hAnsi="Calibri" w:cs="Calibri"/>
          <w:b/>
          <w:bCs/>
          <w:color w:val="494F56"/>
          <w:sz w:val="24"/>
          <w:szCs w:val="24"/>
        </w:rPr>
        <w:t>e</w:t>
      </w:r>
    </w:p>
    <w:p w14:paraId="0B6E076E" w14:textId="77777777" w:rsidR="00985644" w:rsidRPr="009B0081" w:rsidRDefault="00D937C5">
      <w:pPr>
        <w:spacing w:before="43"/>
        <w:ind w:left="220"/>
        <w:rPr>
          <w:rFonts w:ascii="Calibri" w:eastAsia="Calibri" w:hAnsi="Calibri" w:cs="Calibri"/>
          <w:b/>
          <w:bCs/>
          <w:sz w:val="24"/>
          <w:szCs w:val="24"/>
        </w:rPr>
      </w:pPr>
      <w:r w:rsidRPr="009B0081">
        <w:rPr>
          <w:rFonts w:ascii="Calibri" w:eastAsia="Calibri" w:hAnsi="Calibri" w:cs="Calibri"/>
          <w:b/>
          <w:bCs/>
          <w:color w:val="494F56"/>
          <w:spacing w:val="1"/>
          <w:sz w:val="24"/>
          <w:szCs w:val="24"/>
        </w:rPr>
        <w:t>4</w:t>
      </w:r>
      <w:r w:rsidRPr="009B0081">
        <w:rPr>
          <w:rFonts w:ascii="Calibri" w:eastAsia="Calibri" w:hAnsi="Calibri" w:cs="Calibri"/>
          <w:b/>
          <w:bCs/>
          <w:color w:val="494F56"/>
          <w:sz w:val="24"/>
          <w:szCs w:val="24"/>
        </w:rPr>
        <w:t>. A</w:t>
      </w:r>
      <w:r w:rsidRPr="009B0081">
        <w:rPr>
          <w:rFonts w:ascii="Calibri" w:eastAsia="Calibri" w:hAnsi="Calibri" w:cs="Calibri"/>
          <w:b/>
          <w:bCs/>
          <w:color w:val="494F56"/>
          <w:spacing w:val="1"/>
          <w:sz w:val="24"/>
          <w:szCs w:val="24"/>
        </w:rPr>
        <w:t>pp</w:t>
      </w:r>
      <w:r w:rsidRPr="009B0081">
        <w:rPr>
          <w:rFonts w:ascii="Calibri" w:eastAsia="Calibri" w:hAnsi="Calibri" w:cs="Calibri"/>
          <w:b/>
          <w:bCs/>
          <w:color w:val="494F56"/>
          <w:sz w:val="24"/>
          <w:szCs w:val="24"/>
        </w:rPr>
        <w:t>r</w:t>
      </w:r>
      <w:r w:rsidRPr="009B0081">
        <w:rPr>
          <w:rFonts w:ascii="Calibri" w:eastAsia="Calibri" w:hAnsi="Calibri" w:cs="Calibri"/>
          <w:b/>
          <w:bCs/>
          <w:color w:val="494F56"/>
          <w:spacing w:val="1"/>
          <w:sz w:val="24"/>
          <w:szCs w:val="24"/>
        </w:rPr>
        <w:t>o</w:t>
      </w:r>
      <w:r w:rsidRPr="009B0081">
        <w:rPr>
          <w:rFonts w:ascii="Calibri" w:eastAsia="Calibri" w:hAnsi="Calibri" w:cs="Calibri"/>
          <w:b/>
          <w:bCs/>
          <w:color w:val="494F56"/>
          <w:sz w:val="24"/>
          <w:szCs w:val="24"/>
        </w:rPr>
        <w:t>val</w:t>
      </w:r>
      <w:r w:rsidRPr="009B0081">
        <w:rPr>
          <w:rFonts w:ascii="Calibri" w:eastAsia="Calibri" w:hAnsi="Calibri" w:cs="Calibri"/>
          <w:b/>
          <w:bCs/>
          <w:color w:val="494F56"/>
          <w:spacing w:val="-1"/>
          <w:sz w:val="24"/>
          <w:szCs w:val="24"/>
        </w:rPr>
        <w:t xml:space="preserve"> </w:t>
      </w:r>
      <w:r w:rsidRPr="009B0081">
        <w:rPr>
          <w:rFonts w:ascii="Calibri" w:eastAsia="Calibri" w:hAnsi="Calibri" w:cs="Calibri"/>
          <w:b/>
          <w:bCs/>
          <w:color w:val="494F56"/>
          <w:spacing w:val="-2"/>
          <w:sz w:val="24"/>
          <w:szCs w:val="24"/>
        </w:rPr>
        <w:t>o</w:t>
      </w:r>
      <w:r w:rsidRPr="009B0081">
        <w:rPr>
          <w:rFonts w:ascii="Calibri" w:eastAsia="Calibri" w:hAnsi="Calibri" w:cs="Calibri"/>
          <w:b/>
          <w:bCs/>
          <w:color w:val="494F56"/>
          <w:sz w:val="24"/>
          <w:szCs w:val="24"/>
        </w:rPr>
        <w:t>f</w:t>
      </w:r>
      <w:r w:rsidRPr="009B0081">
        <w:rPr>
          <w:rFonts w:ascii="Calibri" w:eastAsia="Calibri" w:hAnsi="Calibri" w:cs="Calibri"/>
          <w:b/>
          <w:bCs/>
          <w:color w:val="494F56"/>
          <w:spacing w:val="2"/>
          <w:sz w:val="24"/>
          <w:szCs w:val="24"/>
        </w:rPr>
        <w:t xml:space="preserve"> </w:t>
      </w:r>
      <w:r w:rsidRPr="009B0081">
        <w:rPr>
          <w:rFonts w:ascii="Calibri" w:eastAsia="Calibri" w:hAnsi="Calibri" w:cs="Calibri"/>
          <w:b/>
          <w:bCs/>
          <w:color w:val="494F56"/>
          <w:sz w:val="24"/>
          <w:szCs w:val="24"/>
        </w:rPr>
        <w:t>Ag</w:t>
      </w:r>
      <w:r w:rsidRPr="009B0081">
        <w:rPr>
          <w:rFonts w:ascii="Calibri" w:eastAsia="Calibri" w:hAnsi="Calibri" w:cs="Calibri"/>
          <w:b/>
          <w:bCs/>
          <w:color w:val="494F56"/>
          <w:spacing w:val="-1"/>
          <w:sz w:val="24"/>
          <w:szCs w:val="24"/>
        </w:rPr>
        <w:t>e</w:t>
      </w:r>
      <w:r w:rsidRPr="009B0081">
        <w:rPr>
          <w:rFonts w:ascii="Calibri" w:eastAsia="Calibri" w:hAnsi="Calibri" w:cs="Calibri"/>
          <w:b/>
          <w:bCs/>
          <w:color w:val="494F56"/>
          <w:spacing w:val="1"/>
          <w:sz w:val="24"/>
          <w:szCs w:val="24"/>
        </w:rPr>
        <w:t>nd</w:t>
      </w:r>
      <w:r w:rsidRPr="009B0081">
        <w:rPr>
          <w:rFonts w:ascii="Calibri" w:eastAsia="Calibri" w:hAnsi="Calibri" w:cs="Calibri"/>
          <w:b/>
          <w:bCs/>
          <w:color w:val="494F56"/>
          <w:sz w:val="24"/>
          <w:szCs w:val="24"/>
        </w:rPr>
        <w:t>a</w:t>
      </w:r>
    </w:p>
    <w:p w14:paraId="3DF7FB3F" w14:textId="6D6E7A06" w:rsidR="00D937C5" w:rsidRPr="009B0081" w:rsidRDefault="00D937C5" w:rsidP="00D937C5">
      <w:pPr>
        <w:spacing w:before="45"/>
        <w:ind w:left="220"/>
        <w:rPr>
          <w:rFonts w:ascii="Calibri" w:eastAsia="Calibri" w:hAnsi="Calibri" w:cs="Calibri"/>
          <w:b/>
          <w:bCs/>
          <w:color w:val="494F56"/>
          <w:sz w:val="24"/>
          <w:szCs w:val="24"/>
        </w:rPr>
      </w:pPr>
      <w:r w:rsidRPr="009B0081">
        <w:rPr>
          <w:rFonts w:ascii="Calibri" w:eastAsia="Calibri" w:hAnsi="Calibri" w:cs="Calibri"/>
          <w:b/>
          <w:bCs/>
          <w:color w:val="494F56"/>
          <w:spacing w:val="1"/>
          <w:sz w:val="24"/>
          <w:szCs w:val="24"/>
        </w:rPr>
        <w:t>5</w:t>
      </w:r>
      <w:r w:rsidRPr="009B0081">
        <w:rPr>
          <w:rFonts w:ascii="Calibri" w:eastAsia="Calibri" w:hAnsi="Calibri" w:cs="Calibri"/>
          <w:b/>
          <w:bCs/>
          <w:color w:val="494F56"/>
          <w:sz w:val="24"/>
          <w:szCs w:val="24"/>
        </w:rPr>
        <w:t xml:space="preserve">. </w:t>
      </w:r>
      <w:r w:rsidRPr="009B0081">
        <w:rPr>
          <w:rFonts w:ascii="Calibri" w:eastAsia="Calibri" w:hAnsi="Calibri" w:cs="Calibri"/>
          <w:b/>
          <w:bCs/>
          <w:color w:val="494F56"/>
          <w:spacing w:val="-1"/>
          <w:sz w:val="24"/>
          <w:szCs w:val="24"/>
        </w:rPr>
        <w:t>C</w:t>
      </w:r>
      <w:r w:rsidRPr="009B0081">
        <w:rPr>
          <w:rFonts w:ascii="Calibri" w:eastAsia="Calibri" w:hAnsi="Calibri" w:cs="Calibri"/>
          <w:b/>
          <w:bCs/>
          <w:color w:val="494F56"/>
          <w:spacing w:val="1"/>
          <w:sz w:val="24"/>
          <w:szCs w:val="24"/>
        </w:rPr>
        <w:t>o</w:t>
      </w:r>
      <w:r w:rsidRPr="009B0081">
        <w:rPr>
          <w:rFonts w:ascii="Calibri" w:eastAsia="Calibri" w:hAnsi="Calibri" w:cs="Calibri"/>
          <w:b/>
          <w:bCs/>
          <w:color w:val="494F56"/>
          <w:spacing w:val="3"/>
          <w:sz w:val="24"/>
          <w:szCs w:val="24"/>
        </w:rPr>
        <w:t>n</w:t>
      </w:r>
      <w:r w:rsidRPr="009B0081">
        <w:rPr>
          <w:rFonts w:ascii="Calibri" w:eastAsia="Calibri" w:hAnsi="Calibri" w:cs="Calibri"/>
          <w:b/>
          <w:bCs/>
          <w:color w:val="494F56"/>
          <w:sz w:val="24"/>
          <w:szCs w:val="24"/>
        </w:rPr>
        <w:t>s</w:t>
      </w:r>
      <w:r w:rsidRPr="009B0081">
        <w:rPr>
          <w:rFonts w:ascii="Calibri" w:eastAsia="Calibri" w:hAnsi="Calibri" w:cs="Calibri"/>
          <w:b/>
          <w:bCs/>
          <w:color w:val="494F56"/>
          <w:spacing w:val="-2"/>
          <w:sz w:val="24"/>
          <w:szCs w:val="24"/>
        </w:rPr>
        <w:t>e</w:t>
      </w:r>
      <w:r w:rsidRPr="009B0081">
        <w:rPr>
          <w:rFonts w:ascii="Calibri" w:eastAsia="Calibri" w:hAnsi="Calibri" w:cs="Calibri"/>
          <w:b/>
          <w:bCs/>
          <w:color w:val="494F56"/>
          <w:spacing w:val="-1"/>
          <w:sz w:val="24"/>
          <w:szCs w:val="24"/>
        </w:rPr>
        <w:t>n</w:t>
      </w:r>
      <w:r w:rsidRPr="009B0081">
        <w:rPr>
          <w:rFonts w:ascii="Calibri" w:eastAsia="Calibri" w:hAnsi="Calibri" w:cs="Calibri"/>
          <w:b/>
          <w:bCs/>
          <w:color w:val="494F56"/>
          <w:sz w:val="24"/>
          <w:szCs w:val="24"/>
        </w:rPr>
        <w:t>t</w:t>
      </w:r>
      <w:r w:rsidRPr="009B0081">
        <w:rPr>
          <w:rFonts w:ascii="Calibri" w:eastAsia="Calibri" w:hAnsi="Calibri" w:cs="Calibri"/>
          <w:b/>
          <w:bCs/>
          <w:color w:val="494F56"/>
          <w:spacing w:val="5"/>
          <w:sz w:val="24"/>
          <w:szCs w:val="24"/>
        </w:rPr>
        <w:t xml:space="preserve"> </w:t>
      </w:r>
      <w:r w:rsidRPr="009B0081">
        <w:rPr>
          <w:rFonts w:ascii="Calibri" w:eastAsia="Calibri" w:hAnsi="Calibri" w:cs="Calibri"/>
          <w:b/>
          <w:bCs/>
          <w:color w:val="494F56"/>
          <w:sz w:val="24"/>
          <w:szCs w:val="24"/>
        </w:rPr>
        <w:t>A</w:t>
      </w:r>
      <w:r w:rsidRPr="009B0081">
        <w:rPr>
          <w:rFonts w:ascii="Calibri" w:eastAsia="Calibri" w:hAnsi="Calibri" w:cs="Calibri"/>
          <w:b/>
          <w:bCs/>
          <w:color w:val="494F56"/>
          <w:spacing w:val="-3"/>
          <w:sz w:val="24"/>
          <w:szCs w:val="24"/>
        </w:rPr>
        <w:t>g</w:t>
      </w:r>
      <w:r w:rsidRPr="009B0081">
        <w:rPr>
          <w:rFonts w:ascii="Calibri" w:eastAsia="Calibri" w:hAnsi="Calibri" w:cs="Calibri"/>
          <w:b/>
          <w:bCs/>
          <w:color w:val="494F56"/>
          <w:spacing w:val="-2"/>
          <w:sz w:val="24"/>
          <w:szCs w:val="24"/>
        </w:rPr>
        <w:t>e</w:t>
      </w:r>
      <w:r w:rsidRPr="009B0081">
        <w:rPr>
          <w:rFonts w:ascii="Calibri" w:eastAsia="Calibri" w:hAnsi="Calibri" w:cs="Calibri"/>
          <w:b/>
          <w:bCs/>
          <w:color w:val="494F56"/>
          <w:spacing w:val="1"/>
          <w:sz w:val="24"/>
          <w:szCs w:val="24"/>
        </w:rPr>
        <w:t>nd</w:t>
      </w:r>
      <w:r w:rsidRPr="009B0081">
        <w:rPr>
          <w:rFonts w:ascii="Calibri" w:eastAsia="Calibri" w:hAnsi="Calibri" w:cs="Calibri"/>
          <w:b/>
          <w:bCs/>
          <w:color w:val="494F56"/>
          <w:sz w:val="24"/>
          <w:szCs w:val="24"/>
        </w:rPr>
        <w:t>a</w:t>
      </w:r>
    </w:p>
    <w:p w14:paraId="21B39ADF" w14:textId="065D976B" w:rsidR="00E57A20" w:rsidRDefault="00A14E48" w:rsidP="00574FDB">
      <w:pPr>
        <w:pStyle w:val="ListParagraph"/>
        <w:numPr>
          <w:ilvl w:val="0"/>
          <w:numId w:val="7"/>
        </w:numPr>
        <w:spacing w:before="12"/>
        <w:rPr>
          <w:rFonts w:ascii="Calibri" w:eastAsia="Calibri" w:hAnsi="Calibri" w:cs="Calibri"/>
          <w:b/>
          <w:i/>
          <w:color w:val="494F56"/>
          <w:sz w:val="24"/>
          <w:szCs w:val="24"/>
        </w:rPr>
      </w:pPr>
      <w:r>
        <w:rPr>
          <w:rFonts w:ascii="Calibri" w:eastAsia="Calibri" w:hAnsi="Calibri" w:cs="Calibri"/>
          <w:b/>
          <w:i/>
          <w:color w:val="494F56"/>
          <w:sz w:val="24"/>
          <w:szCs w:val="24"/>
        </w:rPr>
        <w:t>June 15</w:t>
      </w:r>
      <w:r w:rsidR="00C61132">
        <w:rPr>
          <w:rFonts w:ascii="Calibri" w:eastAsia="Calibri" w:hAnsi="Calibri" w:cs="Calibri"/>
          <w:b/>
          <w:i/>
          <w:color w:val="494F56"/>
          <w:sz w:val="24"/>
          <w:szCs w:val="24"/>
        </w:rPr>
        <w:t>th</w:t>
      </w:r>
      <w:r w:rsidR="008D0F4D">
        <w:rPr>
          <w:rFonts w:ascii="Calibri" w:eastAsia="Calibri" w:hAnsi="Calibri" w:cs="Calibri"/>
          <w:b/>
          <w:i/>
          <w:color w:val="494F56"/>
          <w:sz w:val="24"/>
          <w:szCs w:val="24"/>
        </w:rPr>
        <w:t xml:space="preserve"> City Commission Minutes</w:t>
      </w:r>
    </w:p>
    <w:p w14:paraId="5E52EE8B" w14:textId="0D6A8AB6" w:rsidR="00B0585B" w:rsidRDefault="00A14E48" w:rsidP="006032B7">
      <w:pPr>
        <w:pStyle w:val="ListParagraph"/>
        <w:numPr>
          <w:ilvl w:val="0"/>
          <w:numId w:val="7"/>
        </w:numPr>
        <w:spacing w:before="12"/>
        <w:rPr>
          <w:rFonts w:ascii="Calibri" w:eastAsia="Calibri" w:hAnsi="Calibri" w:cs="Calibri"/>
          <w:b/>
          <w:i/>
          <w:color w:val="494F56"/>
          <w:sz w:val="24"/>
          <w:szCs w:val="24"/>
        </w:rPr>
      </w:pPr>
      <w:r>
        <w:rPr>
          <w:rFonts w:ascii="Calibri" w:eastAsia="Calibri" w:hAnsi="Calibri" w:cs="Calibri"/>
          <w:b/>
          <w:i/>
          <w:color w:val="494F56"/>
          <w:sz w:val="24"/>
          <w:szCs w:val="24"/>
        </w:rPr>
        <w:t>June</w:t>
      </w:r>
      <w:r w:rsidR="00B0585B">
        <w:rPr>
          <w:rFonts w:ascii="Calibri" w:eastAsia="Calibri" w:hAnsi="Calibri" w:cs="Calibri"/>
          <w:b/>
          <w:i/>
          <w:color w:val="494F56"/>
          <w:sz w:val="24"/>
          <w:szCs w:val="24"/>
        </w:rPr>
        <w:t xml:space="preserve"> UCR Report</w:t>
      </w:r>
    </w:p>
    <w:p w14:paraId="544A514E" w14:textId="05AF599C" w:rsidR="00947F73" w:rsidRPr="00947F73" w:rsidRDefault="00D937C5" w:rsidP="00CA08A4">
      <w:pPr>
        <w:spacing w:before="14"/>
        <w:ind w:right="85"/>
        <w:rPr>
          <w:rFonts w:ascii="Calibri" w:eastAsia="Calibri" w:hAnsi="Calibri" w:cs="Calibri"/>
          <w:i/>
          <w:color w:val="494F56"/>
          <w:sz w:val="18"/>
          <w:szCs w:val="18"/>
        </w:rPr>
      </w:pPr>
      <w:r w:rsidRPr="00CA08A4">
        <w:rPr>
          <w:rFonts w:ascii="Calibri" w:eastAsia="Calibri" w:hAnsi="Calibri" w:cs="Calibri"/>
          <w:i/>
          <w:color w:val="494F56"/>
          <w:spacing w:val="-1"/>
          <w:sz w:val="18"/>
          <w:szCs w:val="18"/>
        </w:rPr>
        <w:t>A</w:t>
      </w:r>
      <w:r w:rsidRPr="00CA08A4">
        <w:rPr>
          <w:rFonts w:ascii="Calibri" w:eastAsia="Calibri" w:hAnsi="Calibri" w:cs="Calibri"/>
          <w:i/>
          <w:color w:val="494F56"/>
          <w:sz w:val="18"/>
          <w:szCs w:val="18"/>
        </w:rPr>
        <w:t xml:space="preserve">ll </w:t>
      </w:r>
      <w:r w:rsidRPr="00CA08A4">
        <w:rPr>
          <w:rFonts w:ascii="Calibri" w:eastAsia="Calibri" w:hAnsi="Calibri" w:cs="Calibri"/>
          <w:i/>
          <w:color w:val="494F56"/>
          <w:spacing w:val="2"/>
          <w:sz w:val="18"/>
          <w:szCs w:val="18"/>
        </w:rPr>
        <w:t>i</w:t>
      </w:r>
      <w:r w:rsidRPr="00CA08A4">
        <w:rPr>
          <w:rFonts w:ascii="Calibri" w:eastAsia="Calibri" w:hAnsi="Calibri" w:cs="Calibri"/>
          <w:i/>
          <w:color w:val="494F56"/>
          <w:sz w:val="18"/>
          <w:szCs w:val="18"/>
        </w:rPr>
        <w:t>tems</w:t>
      </w:r>
      <w:r w:rsidRPr="00CA08A4">
        <w:rPr>
          <w:rFonts w:ascii="Calibri" w:eastAsia="Calibri" w:hAnsi="Calibri" w:cs="Calibri"/>
          <w:i/>
          <w:color w:val="494F56"/>
          <w:spacing w:val="-1"/>
          <w:sz w:val="18"/>
          <w:szCs w:val="18"/>
        </w:rPr>
        <w:t xml:space="preserve"> li</w:t>
      </w:r>
      <w:r w:rsidRPr="00CA08A4">
        <w:rPr>
          <w:rFonts w:ascii="Calibri" w:eastAsia="Calibri" w:hAnsi="Calibri" w:cs="Calibri"/>
          <w:i/>
          <w:color w:val="494F56"/>
          <w:sz w:val="18"/>
          <w:szCs w:val="18"/>
        </w:rPr>
        <w:t>sted</w:t>
      </w:r>
      <w:r w:rsidRPr="00CA08A4">
        <w:rPr>
          <w:rFonts w:ascii="Calibri" w:eastAsia="Calibri" w:hAnsi="Calibri" w:cs="Calibri"/>
          <w:i/>
          <w:color w:val="494F56"/>
          <w:spacing w:val="1"/>
          <w:sz w:val="18"/>
          <w:szCs w:val="18"/>
        </w:rPr>
        <w:t xml:space="preserve"> ar</w:t>
      </w:r>
      <w:r w:rsidRPr="00CA08A4">
        <w:rPr>
          <w:rFonts w:ascii="Calibri" w:eastAsia="Calibri" w:hAnsi="Calibri" w:cs="Calibri"/>
          <w:i/>
          <w:color w:val="494F56"/>
          <w:sz w:val="18"/>
          <w:szCs w:val="18"/>
        </w:rPr>
        <w:t>e</w:t>
      </w:r>
      <w:r w:rsidRPr="00CA08A4">
        <w:rPr>
          <w:rFonts w:ascii="Calibri" w:eastAsia="Calibri" w:hAnsi="Calibri" w:cs="Calibri"/>
          <w:i/>
          <w:color w:val="494F56"/>
          <w:spacing w:val="1"/>
          <w:sz w:val="18"/>
          <w:szCs w:val="18"/>
        </w:rPr>
        <w:t xml:space="preserve"> </w:t>
      </w:r>
      <w:r w:rsidRPr="00CA08A4">
        <w:rPr>
          <w:rFonts w:ascii="Calibri" w:eastAsia="Calibri" w:hAnsi="Calibri" w:cs="Calibri"/>
          <w:i/>
          <w:color w:val="494F56"/>
          <w:spacing w:val="-2"/>
          <w:sz w:val="18"/>
          <w:szCs w:val="18"/>
        </w:rPr>
        <w:t>r</w:t>
      </w:r>
      <w:r w:rsidRPr="00CA08A4">
        <w:rPr>
          <w:rFonts w:ascii="Calibri" w:eastAsia="Calibri" w:hAnsi="Calibri" w:cs="Calibri"/>
          <w:i/>
          <w:color w:val="494F56"/>
          <w:spacing w:val="-1"/>
          <w:sz w:val="18"/>
          <w:szCs w:val="18"/>
        </w:rPr>
        <w:t>o</w:t>
      </w:r>
      <w:r w:rsidRPr="00CA08A4">
        <w:rPr>
          <w:rFonts w:ascii="Calibri" w:eastAsia="Calibri" w:hAnsi="Calibri" w:cs="Calibri"/>
          <w:i/>
          <w:color w:val="494F56"/>
          <w:spacing w:val="1"/>
          <w:sz w:val="18"/>
          <w:szCs w:val="18"/>
        </w:rPr>
        <w:t>u</w:t>
      </w:r>
      <w:r w:rsidRPr="00CA08A4">
        <w:rPr>
          <w:rFonts w:ascii="Calibri" w:eastAsia="Calibri" w:hAnsi="Calibri" w:cs="Calibri"/>
          <w:i/>
          <w:color w:val="494F56"/>
          <w:sz w:val="18"/>
          <w:szCs w:val="18"/>
        </w:rPr>
        <w:t>t</w:t>
      </w:r>
      <w:r w:rsidRPr="00CA08A4">
        <w:rPr>
          <w:rFonts w:ascii="Calibri" w:eastAsia="Calibri" w:hAnsi="Calibri" w:cs="Calibri"/>
          <w:i/>
          <w:color w:val="494F56"/>
          <w:spacing w:val="-1"/>
          <w:sz w:val="18"/>
          <w:szCs w:val="18"/>
        </w:rPr>
        <w:t>i</w:t>
      </w:r>
      <w:r w:rsidRPr="00CA08A4">
        <w:rPr>
          <w:rFonts w:ascii="Calibri" w:eastAsia="Calibri" w:hAnsi="Calibri" w:cs="Calibri"/>
          <w:i/>
          <w:color w:val="494F56"/>
          <w:spacing w:val="1"/>
          <w:sz w:val="18"/>
          <w:szCs w:val="18"/>
        </w:rPr>
        <w:t>n</w:t>
      </w:r>
      <w:r w:rsidRPr="00CA08A4">
        <w:rPr>
          <w:rFonts w:ascii="Calibri" w:eastAsia="Calibri" w:hAnsi="Calibri" w:cs="Calibri"/>
          <w:i/>
          <w:color w:val="494F56"/>
          <w:sz w:val="18"/>
          <w:szCs w:val="18"/>
        </w:rPr>
        <w:t>e</w:t>
      </w:r>
      <w:r w:rsidRPr="00CA08A4">
        <w:rPr>
          <w:rFonts w:ascii="Calibri" w:eastAsia="Calibri" w:hAnsi="Calibri" w:cs="Calibri"/>
          <w:i/>
          <w:color w:val="494F56"/>
          <w:spacing w:val="1"/>
          <w:sz w:val="18"/>
          <w:szCs w:val="18"/>
        </w:rPr>
        <w:t xml:space="preserve"> </w:t>
      </w:r>
      <w:r w:rsidRPr="00CA08A4">
        <w:rPr>
          <w:rFonts w:ascii="Calibri" w:eastAsia="Calibri" w:hAnsi="Calibri" w:cs="Calibri"/>
          <w:i/>
          <w:color w:val="494F56"/>
          <w:spacing w:val="-1"/>
          <w:sz w:val="18"/>
          <w:szCs w:val="18"/>
        </w:rPr>
        <w:t>b</w:t>
      </w:r>
      <w:r w:rsidRPr="00CA08A4">
        <w:rPr>
          <w:rFonts w:ascii="Calibri" w:eastAsia="Calibri" w:hAnsi="Calibri" w:cs="Calibri"/>
          <w:i/>
          <w:color w:val="494F56"/>
          <w:sz w:val="18"/>
          <w:szCs w:val="18"/>
        </w:rPr>
        <w:t>y</w:t>
      </w:r>
      <w:r w:rsidRPr="00CA08A4">
        <w:rPr>
          <w:rFonts w:ascii="Calibri" w:eastAsia="Calibri" w:hAnsi="Calibri" w:cs="Calibri"/>
          <w:i/>
          <w:color w:val="494F56"/>
          <w:spacing w:val="1"/>
          <w:sz w:val="18"/>
          <w:szCs w:val="18"/>
        </w:rPr>
        <w:t xml:space="preserve"> </w:t>
      </w:r>
      <w:r w:rsidRPr="00CA08A4">
        <w:rPr>
          <w:rFonts w:ascii="Calibri" w:eastAsia="Calibri" w:hAnsi="Calibri" w:cs="Calibri"/>
          <w:i/>
          <w:color w:val="494F56"/>
          <w:sz w:val="18"/>
          <w:szCs w:val="18"/>
        </w:rPr>
        <w:t>t</w:t>
      </w:r>
      <w:r w:rsidRPr="00CA08A4">
        <w:rPr>
          <w:rFonts w:ascii="Calibri" w:eastAsia="Calibri" w:hAnsi="Calibri" w:cs="Calibri"/>
          <w:i/>
          <w:color w:val="494F56"/>
          <w:spacing w:val="1"/>
          <w:sz w:val="18"/>
          <w:szCs w:val="18"/>
        </w:rPr>
        <w:t>h</w:t>
      </w:r>
      <w:r w:rsidRPr="00CA08A4">
        <w:rPr>
          <w:rFonts w:ascii="Calibri" w:eastAsia="Calibri" w:hAnsi="Calibri" w:cs="Calibri"/>
          <w:i/>
          <w:color w:val="494F56"/>
          <w:sz w:val="18"/>
          <w:szCs w:val="18"/>
        </w:rPr>
        <w:t>e</w:t>
      </w:r>
      <w:r w:rsidRPr="00CA08A4">
        <w:rPr>
          <w:rFonts w:ascii="Calibri" w:eastAsia="Calibri" w:hAnsi="Calibri" w:cs="Calibri"/>
          <w:i/>
          <w:color w:val="494F56"/>
          <w:spacing w:val="-2"/>
          <w:sz w:val="18"/>
          <w:szCs w:val="18"/>
        </w:rPr>
        <w:t xml:space="preserve"> </w:t>
      </w:r>
      <w:r w:rsidRPr="00CA08A4">
        <w:rPr>
          <w:rFonts w:ascii="Calibri" w:eastAsia="Calibri" w:hAnsi="Calibri" w:cs="Calibri"/>
          <w:i/>
          <w:color w:val="494F56"/>
          <w:sz w:val="18"/>
          <w:szCs w:val="18"/>
        </w:rPr>
        <w:t>C</w:t>
      </w:r>
      <w:r w:rsidRPr="00CA08A4">
        <w:rPr>
          <w:rFonts w:ascii="Calibri" w:eastAsia="Calibri" w:hAnsi="Calibri" w:cs="Calibri"/>
          <w:i/>
          <w:color w:val="494F56"/>
          <w:spacing w:val="-1"/>
          <w:sz w:val="18"/>
          <w:szCs w:val="18"/>
        </w:rPr>
        <w:t>i</w:t>
      </w:r>
      <w:r w:rsidRPr="00CA08A4">
        <w:rPr>
          <w:rFonts w:ascii="Calibri" w:eastAsia="Calibri" w:hAnsi="Calibri" w:cs="Calibri"/>
          <w:i/>
          <w:color w:val="494F56"/>
          <w:sz w:val="18"/>
          <w:szCs w:val="18"/>
        </w:rPr>
        <w:t>ty</w:t>
      </w:r>
      <w:r w:rsidRPr="00CA08A4">
        <w:rPr>
          <w:rFonts w:ascii="Calibri" w:eastAsia="Calibri" w:hAnsi="Calibri" w:cs="Calibri"/>
          <w:i/>
          <w:color w:val="494F56"/>
          <w:spacing w:val="2"/>
          <w:sz w:val="18"/>
          <w:szCs w:val="18"/>
        </w:rPr>
        <w:t xml:space="preserve"> </w:t>
      </w:r>
      <w:r w:rsidRPr="00CA08A4">
        <w:rPr>
          <w:rFonts w:ascii="Calibri" w:eastAsia="Calibri" w:hAnsi="Calibri" w:cs="Calibri"/>
          <w:i/>
          <w:color w:val="494F56"/>
          <w:sz w:val="18"/>
          <w:szCs w:val="18"/>
        </w:rPr>
        <w:t>C</w:t>
      </w:r>
      <w:r w:rsidRPr="00CA08A4">
        <w:rPr>
          <w:rFonts w:ascii="Calibri" w:eastAsia="Calibri" w:hAnsi="Calibri" w:cs="Calibri"/>
          <w:i/>
          <w:color w:val="494F56"/>
          <w:spacing w:val="1"/>
          <w:sz w:val="18"/>
          <w:szCs w:val="18"/>
        </w:rPr>
        <w:t>o</w:t>
      </w:r>
      <w:r w:rsidRPr="00CA08A4">
        <w:rPr>
          <w:rFonts w:ascii="Calibri" w:eastAsia="Calibri" w:hAnsi="Calibri" w:cs="Calibri"/>
          <w:i/>
          <w:color w:val="494F56"/>
          <w:spacing w:val="-1"/>
          <w:sz w:val="18"/>
          <w:szCs w:val="18"/>
        </w:rPr>
        <w:t>mm</w:t>
      </w:r>
      <w:r w:rsidRPr="00CA08A4">
        <w:rPr>
          <w:rFonts w:ascii="Calibri" w:eastAsia="Calibri" w:hAnsi="Calibri" w:cs="Calibri"/>
          <w:i/>
          <w:color w:val="494F56"/>
          <w:sz w:val="18"/>
          <w:szCs w:val="18"/>
        </w:rPr>
        <w:t>is</w:t>
      </w:r>
      <w:r w:rsidRPr="00CA08A4">
        <w:rPr>
          <w:rFonts w:ascii="Calibri" w:eastAsia="Calibri" w:hAnsi="Calibri" w:cs="Calibri"/>
          <w:i/>
          <w:color w:val="494F56"/>
          <w:spacing w:val="-1"/>
          <w:sz w:val="18"/>
          <w:szCs w:val="18"/>
        </w:rPr>
        <w:t>si</w:t>
      </w:r>
      <w:r w:rsidRPr="00CA08A4">
        <w:rPr>
          <w:rFonts w:ascii="Calibri" w:eastAsia="Calibri" w:hAnsi="Calibri" w:cs="Calibri"/>
          <w:i/>
          <w:color w:val="494F56"/>
          <w:spacing w:val="1"/>
          <w:sz w:val="18"/>
          <w:szCs w:val="18"/>
        </w:rPr>
        <w:t>o</w:t>
      </w:r>
      <w:r w:rsidRPr="00CA08A4">
        <w:rPr>
          <w:rFonts w:ascii="Calibri" w:eastAsia="Calibri" w:hAnsi="Calibri" w:cs="Calibri"/>
          <w:i/>
          <w:color w:val="494F56"/>
          <w:sz w:val="18"/>
          <w:szCs w:val="18"/>
        </w:rPr>
        <w:t>n</w:t>
      </w:r>
      <w:r w:rsidRPr="00CA08A4">
        <w:rPr>
          <w:rFonts w:ascii="Calibri" w:eastAsia="Calibri" w:hAnsi="Calibri" w:cs="Calibri"/>
          <w:i/>
          <w:color w:val="494F56"/>
          <w:spacing w:val="1"/>
          <w:sz w:val="18"/>
          <w:szCs w:val="18"/>
        </w:rPr>
        <w:t xml:space="preserve"> </w:t>
      </w:r>
      <w:r w:rsidRPr="00CA08A4">
        <w:rPr>
          <w:rFonts w:ascii="Calibri" w:eastAsia="Calibri" w:hAnsi="Calibri" w:cs="Calibri"/>
          <w:i/>
          <w:color w:val="494F56"/>
          <w:spacing w:val="-1"/>
          <w:sz w:val="18"/>
          <w:szCs w:val="18"/>
        </w:rPr>
        <w:t>a</w:t>
      </w:r>
      <w:r w:rsidRPr="00CA08A4">
        <w:rPr>
          <w:rFonts w:ascii="Calibri" w:eastAsia="Calibri" w:hAnsi="Calibri" w:cs="Calibri"/>
          <w:i/>
          <w:color w:val="494F56"/>
          <w:spacing w:val="1"/>
          <w:sz w:val="18"/>
          <w:szCs w:val="18"/>
        </w:rPr>
        <w:t>n</w:t>
      </w:r>
      <w:r w:rsidRPr="00CA08A4">
        <w:rPr>
          <w:rFonts w:ascii="Calibri" w:eastAsia="Calibri" w:hAnsi="Calibri" w:cs="Calibri"/>
          <w:i/>
          <w:color w:val="494F56"/>
          <w:sz w:val="18"/>
          <w:szCs w:val="18"/>
        </w:rPr>
        <w:t>d</w:t>
      </w:r>
      <w:r w:rsidRPr="00CA08A4">
        <w:rPr>
          <w:rFonts w:ascii="Calibri" w:eastAsia="Calibri" w:hAnsi="Calibri" w:cs="Calibri"/>
          <w:i/>
          <w:color w:val="494F56"/>
          <w:spacing w:val="1"/>
          <w:sz w:val="18"/>
          <w:szCs w:val="18"/>
        </w:rPr>
        <w:t xml:space="preserve"> w</w:t>
      </w:r>
      <w:r w:rsidRPr="00CA08A4">
        <w:rPr>
          <w:rFonts w:ascii="Calibri" w:eastAsia="Calibri" w:hAnsi="Calibri" w:cs="Calibri"/>
          <w:i/>
          <w:color w:val="494F56"/>
          <w:spacing w:val="-1"/>
          <w:sz w:val="18"/>
          <w:szCs w:val="18"/>
        </w:rPr>
        <w:t>il</w:t>
      </w:r>
      <w:r w:rsidRPr="00CA08A4">
        <w:rPr>
          <w:rFonts w:ascii="Calibri" w:eastAsia="Calibri" w:hAnsi="Calibri" w:cs="Calibri"/>
          <w:i/>
          <w:color w:val="494F56"/>
          <w:sz w:val="18"/>
          <w:szCs w:val="18"/>
        </w:rPr>
        <w:t xml:space="preserve">l </w:t>
      </w:r>
      <w:r w:rsidRPr="00CA08A4">
        <w:rPr>
          <w:rFonts w:ascii="Calibri" w:eastAsia="Calibri" w:hAnsi="Calibri" w:cs="Calibri"/>
          <w:i/>
          <w:color w:val="494F56"/>
          <w:spacing w:val="1"/>
          <w:sz w:val="18"/>
          <w:szCs w:val="18"/>
        </w:rPr>
        <w:t>b</w:t>
      </w:r>
      <w:r w:rsidRPr="00CA08A4">
        <w:rPr>
          <w:rFonts w:ascii="Calibri" w:eastAsia="Calibri" w:hAnsi="Calibri" w:cs="Calibri"/>
          <w:i/>
          <w:color w:val="494F56"/>
          <w:sz w:val="18"/>
          <w:szCs w:val="18"/>
        </w:rPr>
        <w:t>e</w:t>
      </w:r>
      <w:r w:rsidRPr="00CA08A4">
        <w:rPr>
          <w:rFonts w:ascii="Calibri" w:eastAsia="Calibri" w:hAnsi="Calibri" w:cs="Calibri"/>
          <w:i/>
          <w:color w:val="494F56"/>
          <w:spacing w:val="1"/>
          <w:sz w:val="18"/>
          <w:szCs w:val="18"/>
        </w:rPr>
        <w:t xml:space="preserve"> </w:t>
      </w:r>
      <w:r w:rsidRPr="00CA08A4">
        <w:rPr>
          <w:rFonts w:ascii="Calibri" w:eastAsia="Calibri" w:hAnsi="Calibri" w:cs="Calibri"/>
          <w:i/>
          <w:color w:val="494F56"/>
          <w:sz w:val="18"/>
          <w:szCs w:val="18"/>
        </w:rPr>
        <w:t>e</w:t>
      </w:r>
      <w:r w:rsidRPr="00CA08A4">
        <w:rPr>
          <w:rFonts w:ascii="Calibri" w:eastAsia="Calibri" w:hAnsi="Calibri" w:cs="Calibri"/>
          <w:i/>
          <w:color w:val="494F56"/>
          <w:spacing w:val="-1"/>
          <w:sz w:val="18"/>
          <w:szCs w:val="18"/>
        </w:rPr>
        <w:t>n</w:t>
      </w:r>
      <w:r w:rsidRPr="00CA08A4">
        <w:rPr>
          <w:rFonts w:ascii="Calibri" w:eastAsia="Calibri" w:hAnsi="Calibri" w:cs="Calibri"/>
          <w:i/>
          <w:color w:val="494F56"/>
          <w:spacing w:val="1"/>
          <w:sz w:val="18"/>
          <w:szCs w:val="18"/>
        </w:rPr>
        <w:t>a</w:t>
      </w:r>
      <w:r w:rsidRPr="00CA08A4">
        <w:rPr>
          <w:rFonts w:ascii="Calibri" w:eastAsia="Calibri" w:hAnsi="Calibri" w:cs="Calibri"/>
          <w:i/>
          <w:color w:val="494F56"/>
          <w:sz w:val="18"/>
          <w:szCs w:val="18"/>
        </w:rPr>
        <w:t>cted</w:t>
      </w:r>
      <w:r w:rsidRPr="00CA08A4">
        <w:rPr>
          <w:rFonts w:ascii="Calibri" w:eastAsia="Calibri" w:hAnsi="Calibri" w:cs="Calibri"/>
          <w:i/>
          <w:color w:val="494F56"/>
          <w:spacing w:val="1"/>
          <w:sz w:val="18"/>
          <w:szCs w:val="18"/>
        </w:rPr>
        <w:t xml:space="preserve"> b</w:t>
      </w:r>
      <w:r w:rsidRPr="00CA08A4">
        <w:rPr>
          <w:rFonts w:ascii="Calibri" w:eastAsia="Calibri" w:hAnsi="Calibri" w:cs="Calibri"/>
          <w:i/>
          <w:color w:val="494F56"/>
          <w:sz w:val="18"/>
          <w:szCs w:val="18"/>
        </w:rPr>
        <w:t>y</w:t>
      </w:r>
      <w:r w:rsidRPr="00CA08A4">
        <w:rPr>
          <w:rFonts w:ascii="Calibri" w:eastAsia="Calibri" w:hAnsi="Calibri" w:cs="Calibri"/>
          <w:i/>
          <w:color w:val="494F56"/>
          <w:spacing w:val="-3"/>
          <w:sz w:val="18"/>
          <w:szCs w:val="18"/>
        </w:rPr>
        <w:t xml:space="preserve"> </w:t>
      </w:r>
      <w:r w:rsidRPr="00CA08A4">
        <w:rPr>
          <w:rFonts w:ascii="Calibri" w:eastAsia="Calibri" w:hAnsi="Calibri" w:cs="Calibri"/>
          <w:i/>
          <w:color w:val="494F56"/>
          <w:spacing w:val="-1"/>
          <w:sz w:val="18"/>
          <w:szCs w:val="18"/>
        </w:rPr>
        <w:t>o</w:t>
      </w:r>
      <w:r w:rsidRPr="00CA08A4">
        <w:rPr>
          <w:rFonts w:ascii="Calibri" w:eastAsia="Calibri" w:hAnsi="Calibri" w:cs="Calibri"/>
          <w:i/>
          <w:color w:val="494F56"/>
          <w:spacing w:val="1"/>
          <w:sz w:val="18"/>
          <w:szCs w:val="18"/>
        </w:rPr>
        <w:t>n</w:t>
      </w:r>
      <w:r w:rsidRPr="00CA08A4">
        <w:rPr>
          <w:rFonts w:ascii="Calibri" w:eastAsia="Calibri" w:hAnsi="Calibri" w:cs="Calibri"/>
          <w:i/>
          <w:color w:val="494F56"/>
          <w:sz w:val="18"/>
          <w:szCs w:val="18"/>
        </w:rPr>
        <w:t>e</w:t>
      </w:r>
      <w:r w:rsidRPr="00CA08A4">
        <w:rPr>
          <w:rFonts w:ascii="Calibri" w:eastAsia="Calibri" w:hAnsi="Calibri" w:cs="Calibri"/>
          <w:i/>
          <w:color w:val="494F56"/>
          <w:spacing w:val="8"/>
          <w:sz w:val="18"/>
          <w:szCs w:val="18"/>
        </w:rPr>
        <w:t xml:space="preserve"> </w:t>
      </w:r>
      <w:r w:rsidRPr="00CA08A4">
        <w:rPr>
          <w:rFonts w:ascii="Calibri" w:eastAsia="Calibri" w:hAnsi="Calibri" w:cs="Calibri"/>
          <w:i/>
          <w:color w:val="494F56"/>
          <w:spacing w:val="-1"/>
          <w:sz w:val="18"/>
          <w:szCs w:val="18"/>
        </w:rPr>
        <w:t>m</w:t>
      </w:r>
      <w:r w:rsidRPr="00CA08A4">
        <w:rPr>
          <w:rFonts w:ascii="Calibri" w:eastAsia="Calibri" w:hAnsi="Calibri" w:cs="Calibri"/>
          <w:i/>
          <w:color w:val="494F56"/>
          <w:spacing w:val="1"/>
          <w:sz w:val="18"/>
          <w:szCs w:val="18"/>
        </w:rPr>
        <w:t>o</w:t>
      </w:r>
      <w:r w:rsidRPr="00CA08A4">
        <w:rPr>
          <w:rFonts w:ascii="Calibri" w:eastAsia="Calibri" w:hAnsi="Calibri" w:cs="Calibri"/>
          <w:i/>
          <w:color w:val="494F56"/>
          <w:sz w:val="18"/>
          <w:szCs w:val="18"/>
        </w:rPr>
        <w:t>t</w:t>
      </w:r>
      <w:r w:rsidRPr="00CA08A4">
        <w:rPr>
          <w:rFonts w:ascii="Calibri" w:eastAsia="Calibri" w:hAnsi="Calibri" w:cs="Calibri"/>
          <w:i/>
          <w:color w:val="494F56"/>
          <w:spacing w:val="-1"/>
          <w:sz w:val="18"/>
          <w:szCs w:val="18"/>
        </w:rPr>
        <w:t>io</w:t>
      </w:r>
      <w:r w:rsidRPr="00CA08A4">
        <w:rPr>
          <w:rFonts w:ascii="Calibri" w:eastAsia="Calibri" w:hAnsi="Calibri" w:cs="Calibri"/>
          <w:i/>
          <w:color w:val="494F56"/>
          <w:spacing w:val="1"/>
          <w:sz w:val="18"/>
          <w:szCs w:val="18"/>
        </w:rPr>
        <w:t>n</w:t>
      </w:r>
      <w:r w:rsidRPr="00CA08A4">
        <w:rPr>
          <w:rFonts w:ascii="Calibri" w:eastAsia="Calibri" w:hAnsi="Calibri" w:cs="Calibri"/>
          <w:i/>
          <w:color w:val="494F56"/>
          <w:sz w:val="18"/>
          <w:szCs w:val="18"/>
        </w:rPr>
        <w:t xml:space="preserve">. </w:t>
      </w:r>
      <w:r w:rsidRPr="00CA08A4">
        <w:rPr>
          <w:rFonts w:ascii="Calibri" w:eastAsia="Calibri" w:hAnsi="Calibri" w:cs="Calibri"/>
          <w:i/>
          <w:color w:val="494F56"/>
          <w:spacing w:val="-1"/>
          <w:sz w:val="18"/>
          <w:szCs w:val="18"/>
        </w:rPr>
        <w:t>T</w:t>
      </w:r>
      <w:r w:rsidRPr="00CA08A4">
        <w:rPr>
          <w:rFonts w:ascii="Calibri" w:eastAsia="Calibri" w:hAnsi="Calibri" w:cs="Calibri"/>
          <w:i/>
          <w:color w:val="494F56"/>
          <w:spacing w:val="1"/>
          <w:sz w:val="18"/>
          <w:szCs w:val="18"/>
        </w:rPr>
        <w:t>h</w:t>
      </w:r>
      <w:r w:rsidRPr="00CA08A4">
        <w:rPr>
          <w:rFonts w:ascii="Calibri" w:eastAsia="Calibri" w:hAnsi="Calibri" w:cs="Calibri"/>
          <w:i/>
          <w:color w:val="494F56"/>
          <w:spacing w:val="-2"/>
          <w:sz w:val="18"/>
          <w:szCs w:val="18"/>
        </w:rPr>
        <w:t>e</w:t>
      </w:r>
      <w:r w:rsidRPr="00CA08A4">
        <w:rPr>
          <w:rFonts w:ascii="Calibri" w:eastAsia="Calibri" w:hAnsi="Calibri" w:cs="Calibri"/>
          <w:i/>
          <w:color w:val="494F56"/>
          <w:spacing w:val="1"/>
          <w:sz w:val="18"/>
          <w:szCs w:val="18"/>
        </w:rPr>
        <w:t>r</w:t>
      </w:r>
      <w:r w:rsidRPr="00CA08A4">
        <w:rPr>
          <w:rFonts w:ascii="Calibri" w:eastAsia="Calibri" w:hAnsi="Calibri" w:cs="Calibri"/>
          <w:i/>
          <w:color w:val="494F56"/>
          <w:sz w:val="18"/>
          <w:szCs w:val="18"/>
        </w:rPr>
        <w:t>e</w:t>
      </w:r>
      <w:r w:rsidRPr="00CA08A4">
        <w:rPr>
          <w:rFonts w:ascii="Calibri" w:eastAsia="Calibri" w:hAnsi="Calibri" w:cs="Calibri"/>
          <w:i/>
          <w:color w:val="494F56"/>
          <w:spacing w:val="1"/>
          <w:sz w:val="18"/>
          <w:szCs w:val="18"/>
        </w:rPr>
        <w:t xml:space="preserve"> w</w:t>
      </w:r>
      <w:r w:rsidRPr="00CA08A4">
        <w:rPr>
          <w:rFonts w:ascii="Calibri" w:eastAsia="Calibri" w:hAnsi="Calibri" w:cs="Calibri"/>
          <w:i/>
          <w:color w:val="494F56"/>
          <w:spacing w:val="-1"/>
          <w:sz w:val="18"/>
          <w:szCs w:val="18"/>
        </w:rPr>
        <w:t>il</w:t>
      </w:r>
      <w:r w:rsidRPr="00CA08A4">
        <w:rPr>
          <w:rFonts w:ascii="Calibri" w:eastAsia="Calibri" w:hAnsi="Calibri" w:cs="Calibri"/>
          <w:i/>
          <w:color w:val="494F56"/>
          <w:sz w:val="18"/>
          <w:szCs w:val="18"/>
        </w:rPr>
        <w:t xml:space="preserve">l </w:t>
      </w:r>
      <w:r w:rsidRPr="00CA08A4">
        <w:rPr>
          <w:rFonts w:ascii="Calibri" w:eastAsia="Calibri" w:hAnsi="Calibri" w:cs="Calibri"/>
          <w:i/>
          <w:color w:val="494F56"/>
          <w:spacing w:val="1"/>
          <w:sz w:val="18"/>
          <w:szCs w:val="18"/>
        </w:rPr>
        <w:t>b</w:t>
      </w:r>
      <w:r w:rsidRPr="00CA08A4">
        <w:rPr>
          <w:rFonts w:ascii="Calibri" w:eastAsia="Calibri" w:hAnsi="Calibri" w:cs="Calibri"/>
          <w:i/>
          <w:color w:val="494F56"/>
          <w:sz w:val="18"/>
          <w:szCs w:val="18"/>
        </w:rPr>
        <w:t>e</w:t>
      </w:r>
      <w:r w:rsidRPr="00CA08A4">
        <w:rPr>
          <w:rFonts w:ascii="Calibri" w:eastAsia="Calibri" w:hAnsi="Calibri" w:cs="Calibri"/>
          <w:i/>
          <w:color w:val="494F56"/>
          <w:spacing w:val="1"/>
          <w:sz w:val="18"/>
          <w:szCs w:val="18"/>
        </w:rPr>
        <w:t xml:space="preserve"> n</w:t>
      </w:r>
      <w:r w:rsidRPr="00CA08A4">
        <w:rPr>
          <w:rFonts w:ascii="Calibri" w:eastAsia="Calibri" w:hAnsi="Calibri" w:cs="Calibri"/>
          <w:i/>
          <w:color w:val="494F56"/>
          <w:sz w:val="18"/>
          <w:szCs w:val="18"/>
        </w:rPr>
        <w:t>o</w:t>
      </w:r>
      <w:r w:rsidRPr="00CA08A4">
        <w:rPr>
          <w:rFonts w:ascii="Calibri" w:eastAsia="Calibri" w:hAnsi="Calibri" w:cs="Calibri"/>
          <w:i/>
          <w:color w:val="494F56"/>
          <w:spacing w:val="1"/>
          <w:sz w:val="18"/>
          <w:szCs w:val="18"/>
        </w:rPr>
        <w:t xml:space="preserve"> </w:t>
      </w:r>
      <w:r w:rsidRPr="00CA08A4">
        <w:rPr>
          <w:rFonts w:ascii="Calibri" w:eastAsia="Calibri" w:hAnsi="Calibri" w:cs="Calibri"/>
          <w:i/>
          <w:color w:val="494F56"/>
          <w:sz w:val="18"/>
          <w:szCs w:val="18"/>
        </w:rPr>
        <w:t>s</w:t>
      </w:r>
      <w:r w:rsidRPr="00CA08A4">
        <w:rPr>
          <w:rFonts w:ascii="Calibri" w:eastAsia="Calibri" w:hAnsi="Calibri" w:cs="Calibri"/>
          <w:i/>
          <w:color w:val="494F56"/>
          <w:spacing w:val="-2"/>
          <w:sz w:val="18"/>
          <w:szCs w:val="18"/>
        </w:rPr>
        <w:t>e</w:t>
      </w:r>
      <w:r w:rsidRPr="00CA08A4">
        <w:rPr>
          <w:rFonts w:ascii="Calibri" w:eastAsia="Calibri" w:hAnsi="Calibri" w:cs="Calibri"/>
          <w:i/>
          <w:color w:val="494F56"/>
          <w:spacing w:val="-1"/>
          <w:sz w:val="18"/>
          <w:szCs w:val="18"/>
        </w:rPr>
        <w:t>p</w:t>
      </w:r>
      <w:r w:rsidRPr="00CA08A4">
        <w:rPr>
          <w:rFonts w:ascii="Calibri" w:eastAsia="Calibri" w:hAnsi="Calibri" w:cs="Calibri"/>
          <w:i/>
          <w:color w:val="494F56"/>
          <w:spacing w:val="1"/>
          <w:sz w:val="18"/>
          <w:szCs w:val="18"/>
        </w:rPr>
        <w:t>ar</w:t>
      </w:r>
      <w:r w:rsidRPr="00CA08A4">
        <w:rPr>
          <w:rFonts w:ascii="Calibri" w:eastAsia="Calibri" w:hAnsi="Calibri" w:cs="Calibri"/>
          <w:i/>
          <w:color w:val="494F56"/>
          <w:spacing w:val="-1"/>
          <w:sz w:val="18"/>
          <w:szCs w:val="18"/>
        </w:rPr>
        <w:t>a</w:t>
      </w:r>
      <w:r w:rsidRPr="00CA08A4">
        <w:rPr>
          <w:rFonts w:ascii="Calibri" w:eastAsia="Calibri" w:hAnsi="Calibri" w:cs="Calibri"/>
          <w:i/>
          <w:color w:val="494F56"/>
          <w:sz w:val="18"/>
          <w:szCs w:val="18"/>
        </w:rPr>
        <w:t>te</w:t>
      </w:r>
      <w:r w:rsidRPr="00CA08A4">
        <w:rPr>
          <w:rFonts w:ascii="Calibri" w:eastAsia="Calibri" w:hAnsi="Calibri" w:cs="Calibri"/>
          <w:i/>
          <w:color w:val="494F56"/>
          <w:spacing w:val="1"/>
          <w:sz w:val="18"/>
          <w:szCs w:val="18"/>
        </w:rPr>
        <w:t xml:space="preserve"> d</w:t>
      </w:r>
      <w:r w:rsidRPr="00CA08A4">
        <w:rPr>
          <w:rFonts w:ascii="Calibri" w:eastAsia="Calibri" w:hAnsi="Calibri" w:cs="Calibri"/>
          <w:i/>
          <w:color w:val="494F56"/>
          <w:spacing w:val="-1"/>
          <w:sz w:val="18"/>
          <w:szCs w:val="18"/>
        </w:rPr>
        <w:t>i</w:t>
      </w:r>
      <w:r w:rsidRPr="00CA08A4">
        <w:rPr>
          <w:rFonts w:ascii="Calibri" w:eastAsia="Calibri" w:hAnsi="Calibri" w:cs="Calibri"/>
          <w:i/>
          <w:color w:val="494F56"/>
          <w:sz w:val="18"/>
          <w:szCs w:val="18"/>
        </w:rPr>
        <w:t>sc</w:t>
      </w:r>
      <w:r w:rsidRPr="00CA08A4">
        <w:rPr>
          <w:rFonts w:ascii="Calibri" w:eastAsia="Calibri" w:hAnsi="Calibri" w:cs="Calibri"/>
          <w:i/>
          <w:color w:val="494F56"/>
          <w:spacing w:val="1"/>
          <w:sz w:val="18"/>
          <w:szCs w:val="18"/>
        </w:rPr>
        <w:t>u</w:t>
      </w:r>
      <w:r w:rsidRPr="00CA08A4">
        <w:rPr>
          <w:rFonts w:ascii="Calibri" w:eastAsia="Calibri" w:hAnsi="Calibri" w:cs="Calibri"/>
          <w:i/>
          <w:color w:val="494F56"/>
          <w:sz w:val="18"/>
          <w:szCs w:val="18"/>
        </w:rPr>
        <w:t>ss</w:t>
      </w:r>
      <w:r w:rsidRPr="00CA08A4">
        <w:rPr>
          <w:rFonts w:ascii="Calibri" w:eastAsia="Calibri" w:hAnsi="Calibri" w:cs="Calibri"/>
          <w:i/>
          <w:color w:val="494F56"/>
          <w:spacing w:val="-1"/>
          <w:sz w:val="18"/>
          <w:szCs w:val="18"/>
        </w:rPr>
        <w:t>i</w:t>
      </w:r>
      <w:r w:rsidRPr="00CA08A4">
        <w:rPr>
          <w:rFonts w:ascii="Calibri" w:eastAsia="Calibri" w:hAnsi="Calibri" w:cs="Calibri"/>
          <w:i/>
          <w:color w:val="494F56"/>
          <w:spacing w:val="1"/>
          <w:sz w:val="18"/>
          <w:szCs w:val="18"/>
        </w:rPr>
        <w:t>o</w:t>
      </w:r>
      <w:r w:rsidRPr="00CA08A4">
        <w:rPr>
          <w:rFonts w:ascii="Calibri" w:eastAsia="Calibri" w:hAnsi="Calibri" w:cs="Calibri"/>
          <w:i/>
          <w:color w:val="494F56"/>
          <w:sz w:val="18"/>
          <w:szCs w:val="18"/>
        </w:rPr>
        <w:t>n</w:t>
      </w:r>
      <w:r w:rsidRPr="00CA08A4">
        <w:rPr>
          <w:rFonts w:ascii="Calibri" w:eastAsia="Calibri" w:hAnsi="Calibri" w:cs="Calibri"/>
          <w:i/>
          <w:color w:val="494F56"/>
          <w:spacing w:val="1"/>
          <w:sz w:val="18"/>
          <w:szCs w:val="18"/>
        </w:rPr>
        <w:t xml:space="preserve"> </w:t>
      </w:r>
      <w:r w:rsidRPr="00CA08A4">
        <w:rPr>
          <w:rFonts w:ascii="Calibri" w:eastAsia="Calibri" w:hAnsi="Calibri" w:cs="Calibri"/>
          <w:i/>
          <w:color w:val="494F56"/>
          <w:sz w:val="18"/>
          <w:szCs w:val="18"/>
        </w:rPr>
        <w:t>if</w:t>
      </w:r>
      <w:r w:rsidRPr="00CA08A4">
        <w:rPr>
          <w:rFonts w:ascii="Calibri" w:eastAsia="Calibri" w:hAnsi="Calibri" w:cs="Calibri"/>
          <w:i/>
          <w:color w:val="494F56"/>
          <w:spacing w:val="3"/>
          <w:sz w:val="18"/>
          <w:szCs w:val="18"/>
        </w:rPr>
        <w:t xml:space="preserve"> </w:t>
      </w:r>
      <w:r w:rsidRPr="00CA08A4">
        <w:rPr>
          <w:rFonts w:ascii="Calibri" w:eastAsia="Calibri" w:hAnsi="Calibri" w:cs="Calibri"/>
          <w:i/>
          <w:color w:val="494F56"/>
          <w:sz w:val="18"/>
          <w:szCs w:val="18"/>
        </w:rPr>
        <w:t>t</w:t>
      </w:r>
      <w:r w:rsidRPr="00CA08A4">
        <w:rPr>
          <w:rFonts w:ascii="Calibri" w:eastAsia="Calibri" w:hAnsi="Calibri" w:cs="Calibri"/>
          <w:i/>
          <w:color w:val="494F56"/>
          <w:spacing w:val="1"/>
          <w:sz w:val="18"/>
          <w:szCs w:val="18"/>
        </w:rPr>
        <w:t>h</w:t>
      </w:r>
      <w:r w:rsidRPr="00CA08A4">
        <w:rPr>
          <w:rFonts w:ascii="Calibri" w:eastAsia="Calibri" w:hAnsi="Calibri" w:cs="Calibri"/>
          <w:i/>
          <w:color w:val="494F56"/>
          <w:sz w:val="18"/>
          <w:szCs w:val="18"/>
        </w:rPr>
        <w:t>e</w:t>
      </w:r>
      <w:r w:rsidRPr="00CA08A4">
        <w:rPr>
          <w:rFonts w:ascii="Calibri" w:eastAsia="Calibri" w:hAnsi="Calibri" w:cs="Calibri"/>
          <w:i/>
          <w:color w:val="494F56"/>
          <w:spacing w:val="-3"/>
          <w:sz w:val="18"/>
          <w:szCs w:val="18"/>
        </w:rPr>
        <w:t>s</w:t>
      </w:r>
      <w:r w:rsidRPr="00CA08A4">
        <w:rPr>
          <w:rFonts w:ascii="Calibri" w:eastAsia="Calibri" w:hAnsi="Calibri" w:cs="Calibri"/>
          <w:i/>
          <w:color w:val="494F56"/>
          <w:sz w:val="18"/>
          <w:szCs w:val="18"/>
        </w:rPr>
        <w:t xml:space="preserve">e </w:t>
      </w:r>
      <w:r w:rsidRPr="00CA08A4">
        <w:rPr>
          <w:rFonts w:ascii="Calibri" w:eastAsia="Calibri" w:hAnsi="Calibri" w:cs="Calibri"/>
          <w:i/>
          <w:color w:val="494F56"/>
          <w:spacing w:val="-1"/>
          <w:sz w:val="18"/>
          <w:szCs w:val="18"/>
        </w:rPr>
        <w:t>i</w:t>
      </w:r>
      <w:r w:rsidRPr="00CA08A4">
        <w:rPr>
          <w:rFonts w:ascii="Calibri" w:eastAsia="Calibri" w:hAnsi="Calibri" w:cs="Calibri"/>
          <w:i/>
          <w:color w:val="494F56"/>
          <w:sz w:val="18"/>
          <w:szCs w:val="18"/>
        </w:rPr>
        <w:t>tems</w:t>
      </w:r>
      <w:r w:rsidRPr="00CA08A4">
        <w:rPr>
          <w:rFonts w:ascii="Calibri" w:eastAsia="Calibri" w:hAnsi="Calibri" w:cs="Calibri"/>
          <w:i/>
          <w:color w:val="494F56"/>
          <w:spacing w:val="-1"/>
          <w:sz w:val="18"/>
          <w:szCs w:val="18"/>
        </w:rPr>
        <w:t xml:space="preserve"> </w:t>
      </w:r>
      <w:r w:rsidRPr="00CA08A4">
        <w:rPr>
          <w:rFonts w:ascii="Calibri" w:eastAsia="Calibri" w:hAnsi="Calibri" w:cs="Calibri"/>
          <w:i/>
          <w:color w:val="494F56"/>
          <w:spacing w:val="1"/>
          <w:sz w:val="18"/>
          <w:szCs w:val="18"/>
        </w:rPr>
        <w:t>un</w:t>
      </w:r>
      <w:r w:rsidRPr="00CA08A4">
        <w:rPr>
          <w:rFonts w:ascii="Calibri" w:eastAsia="Calibri" w:hAnsi="Calibri" w:cs="Calibri"/>
          <w:i/>
          <w:color w:val="494F56"/>
          <w:sz w:val="18"/>
          <w:szCs w:val="18"/>
        </w:rPr>
        <w:t>less</w:t>
      </w:r>
      <w:r w:rsidRPr="00CA08A4">
        <w:rPr>
          <w:rFonts w:ascii="Calibri" w:eastAsia="Calibri" w:hAnsi="Calibri" w:cs="Calibri"/>
          <w:i/>
          <w:color w:val="494F56"/>
          <w:spacing w:val="2"/>
          <w:sz w:val="18"/>
          <w:szCs w:val="18"/>
        </w:rPr>
        <w:t xml:space="preserve"> </w:t>
      </w:r>
      <w:r w:rsidRPr="00CA08A4">
        <w:rPr>
          <w:rFonts w:ascii="Calibri" w:eastAsia="Calibri" w:hAnsi="Calibri" w:cs="Calibri"/>
          <w:i/>
          <w:color w:val="494F56"/>
          <w:sz w:val="18"/>
          <w:szCs w:val="18"/>
        </w:rPr>
        <w:t>a</w:t>
      </w:r>
      <w:r w:rsidRPr="00CA08A4">
        <w:rPr>
          <w:rFonts w:ascii="Calibri" w:eastAsia="Calibri" w:hAnsi="Calibri" w:cs="Calibri"/>
          <w:i/>
          <w:color w:val="494F56"/>
          <w:spacing w:val="-1"/>
          <w:sz w:val="18"/>
          <w:szCs w:val="18"/>
        </w:rPr>
        <w:t xml:space="preserve"> </w:t>
      </w:r>
      <w:r w:rsidRPr="00CA08A4">
        <w:rPr>
          <w:rFonts w:ascii="Calibri" w:eastAsia="Calibri" w:hAnsi="Calibri" w:cs="Calibri"/>
          <w:i/>
          <w:color w:val="494F56"/>
          <w:spacing w:val="-3"/>
          <w:sz w:val="18"/>
          <w:szCs w:val="18"/>
        </w:rPr>
        <w:t>C</w:t>
      </w:r>
      <w:r w:rsidRPr="00CA08A4">
        <w:rPr>
          <w:rFonts w:ascii="Calibri" w:eastAsia="Calibri" w:hAnsi="Calibri" w:cs="Calibri"/>
          <w:i/>
          <w:color w:val="494F56"/>
          <w:spacing w:val="1"/>
          <w:sz w:val="18"/>
          <w:szCs w:val="18"/>
        </w:rPr>
        <w:t>o</w:t>
      </w:r>
      <w:r w:rsidRPr="00CA08A4">
        <w:rPr>
          <w:rFonts w:ascii="Calibri" w:eastAsia="Calibri" w:hAnsi="Calibri" w:cs="Calibri"/>
          <w:i/>
          <w:color w:val="494F56"/>
          <w:spacing w:val="-1"/>
          <w:sz w:val="18"/>
          <w:szCs w:val="18"/>
        </w:rPr>
        <w:t>mm</w:t>
      </w:r>
      <w:r w:rsidRPr="00CA08A4">
        <w:rPr>
          <w:rFonts w:ascii="Calibri" w:eastAsia="Calibri" w:hAnsi="Calibri" w:cs="Calibri"/>
          <w:i/>
          <w:color w:val="494F56"/>
          <w:sz w:val="18"/>
          <w:szCs w:val="18"/>
        </w:rPr>
        <w:t>is</w:t>
      </w:r>
      <w:r w:rsidRPr="00CA08A4">
        <w:rPr>
          <w:rFonts w:ascii="Calibri" w:eastAsia="Calibri" w:hAnsi="Calibri" w:cs="Calibri"/>
          <w:i/>
          <w:color w:val="494F56"/>
          <w:spacing w:val="-1"/>
          <w:sz w:val="18"/>
          <w:szCs w:val="18"/>
        </w:rPr>
        <w:t>si</w:t>
      </w:r>
      <w:r w:rsidRPr="00CA08A4">
        <w:rPr>
          <w:rFonts w:ascii="Calibri" w:eastAsia="Calibri" w:hAnsi="Calibri" w:cs="Calibri"/>
          <w:i/>
          <w:color w:val="494F56"/>
          <w:spacing w:val="1"/>
          <w:sz w:val="18"/>
          <w:szCs w:val="18"/>
        </w:rPr>
        <w:t>o</w:t>
      </w:r>
      <w:r w:rsidRPr="00CA08A4">
        <w:rPr>
          <w:rFonts w:ascii="Calibri" w:eastAsia="Calibri" w:hAnsi="Calibri" w:cs="Calibri"/>
          <w:i/>
          <w:color w:val="494F56"/>
          <w:sz w:val="18"/>
          <w:szCs w:val="18"/>
        </w:rPr>
        <w:t>n</w:t>
      </w:r>
      <w:r w:rsidRPr="00CA08A4">
        <w:rPr>
          <w:rFonts w:ascii="Calibri" w:eastAsia="Calibri" w:hAnsi="Calibri" w:cs="Calibri"/>
          <w:i/>
          <w:color w:val="494F56"/>
          <w:spacing w:val="1"/>
          <w:sz w:val="18"/>
          <w:szCs w:val="18"/>
        </w:rPr>
        <w:t xml:space="preserve"> </w:t>
      </w:r>
      <w:r w:rsidRPr="00CA08A4">
        <w:rPr>
          <w:rFonts w:ascii="Calibri" w:eastAsia="Calibri" w:hAnsi="Calibri" w:cs="Calibri"/>
          <w:i/>
          <w:color w:val="494F56"/>
          <w:spacing w:val="-1"/>
          <w:sz w:val="18"/>
          <w:szCs w:val="18"/>
        </w:rPr>
        <w:t>m</w:t>
      </w:r>
      <w:r w:rsidRPr="00CA08A4">
        <w:rPr>
          <w:rFonts w:ascii="Calibri" w:eastAsia="Calibri" w:hAnsi="Calibri" w:cs="Calibri"/>
          <w:i/>
          <w:color w:val="494F56"/>
          <w:sz w:val="18"/>
          <w:szCs w:val="18"/>
        </w:rPr>
        <w:t>em</w:t>
      </w:r>
      <w:r w:rsidRPr="00CA08A4">
        <w:rPr>
          <w:rFonts w:ascii="Calibri" w:eastAsia="Calibri" w:hAnsi="Calibri" w:cs="Calibri"/>
          <w:i/>
          <w:color w:val="494F56"/>
          <w:spacing w:val="-1"/>
          <w:sz w:val="18"/>
          <w:szCs w:val="18"/>
        </w:rPr>
        <w:t>b</w:t>
      </w:r>
      <w:r w:rsidRPr="00CA08A4">
        <w:rPr>
          <w:rFonts w:ascii="Calibri" w:eastAsia="Calibri" w:hAnsi="Calibri" w:cs="Calibri"/>
          <w:i/>
          <w:color w:val="494F56"/>
          <w:sz w:val="18"/>
          <w:szCs w:val="18"/>
        </w:rPr>
        <w:t>er</w:t>
      </w:r>
      <w:r w:rsidRPr="00CA08A4">
        <w:rPr>
          <w:rFonts w:ascii="Calibri" w:eastAsia="Calibri" w:hAnsi="Calibri" w:cs="Calibri"/>
          <w:i/>
          <w:color w:val="494F56"/>
          <w:spacing w:val="1"/>
          <w:sz w:val="18"/>
          <w:szCs w:val="18"/>
        </w:rPr>
        <w:t xml:space="preserve"> </w:t>
      </w:r>
      <w:r w:rsidRPr="00CA08A4">
        <w:rPr>
          <w:rFonts w:ascii="Calibri" w:eastAsia="Calibri" w:hAnsi="Calibri" w:cs="Calibri"/>
          <w:i/>
          <w:color w:val="494F56"/>
          <w:spacing w:val="2"/>
          <w:sz w:val="18"/>
          <w:szCs w:val="18"/>
        </w:rPr>
        <w:t>o</w:t>
      </w:r>
      <w:r w:rsidRPr="00CA08A4">
        <w:rPr>
          <w:rFonts w:ascii="Calibri" w:eastAsia="Calibri" w:hAnsi="Calibri" w:cs="Calibri"/>
          <w:i/>
          <w:color w:val="494F56"/>
          <w:sz w:val="18"/>
          <w:szCs w:val="18"/>
        </w:rPr>
        <w:t>r</w:t>
      </w:r>
      <w:r w:rsidRPr="00CA08A4">
        <w:rPr>
          <w:rFonts w:ascii="Calibri" w:eastAsia="Calibri" w:hAnsi="Calibri" w:cs="Calibri"/>
          <w:i/>
          <w:color w:val="494F56"/>
          <w:spacing w:val="1"/>
          <w:sz w:val="18"/>
          <w:szCs w:val="18"/>
        </w:rPr>
        <w:t xml:space="preserve"> </w:t>
      </w:r>
      <w:r w:rsidRPr="00CA08A4">
        <w:rPr>
          <w:rFonts w:ascii="Calibri" w:eastAsia="Calibri" w:hAnsi="Calibri" w:cs="Calibri"/>
          <w:i/>
          <w:color w:val="494F56"/>
          <w:sz w:val="18"/>
          <w:szCs w:val="18"/>
        </w:rPr>
        <w:t>c</w:t>
      </w:r>
      <w:r w:rsidRPr="00CA08A4">
        <w:rPr>
          <w:rFonts w:ascii="Calibri" w:eastAsia="Calibri" w:hAnsi="Calibri" w:cs="Calibri"/>
          <w:i/>
          <w:color w:val="494F56"/>
          <w:spacing w:val="-1"/>
          <w:sz w:val="18"/>
          <w:szCs w:val="18"/>
        </w:rPr>
        <w:t>i</w:t>
      </w:r>
      <w:r w:rsidRPr="00CA08A4">
        <w:rPr>
          <w:rFonts w:ascii="Calibri" w:eastAsia="Calibri" w:hAnsi="Calibri" w:cs="Calibri"/>
          <w:i/>
          <w:color w:val="494F56"/>
          <w:sz w:val="18"/>
          <w:szCs w:val="18"/>
        </w:rPr>
        <w:t>t</w:t>
      </w:r>
      <w:r w:rsidRPr="00CA08A4">
        <w:rPr>
          <w:rFonts w:ascii="Calibri" w:eastAsia="Calibri" w:hAnsi="Calibri" w:cs="Calibri"/>
          <w:i/>
          <w:color w:val="494F56"/>
          <w:spacing w:val="-1"/>
          <w:sz w:val="18"/>
          <w:szCs w:val="18"/>
        </w:rPr>
        <w:t>i</w:t>
      </w:r>
      <w:r w:rsidRPr="00CA08A4">
        <w:rPr>
          <w:rFonts w:ascii="Calibri" w:eastAsia="Calibri" w:hAnsi="Calibri" w:cs="Calibri"/>
          <w:i/>
          <w:color w:val="494F56"/>
          <w:spacing w:val="1"/>
          <w:sz w:val="18"/>
          <w:szCs w:val="18"/>
        </w:rPr>
        <w:t>z</w:t>
      </w:r>
      <w:r w:rsidRPr="00CA08A4">
        <w:rPr>
          <w:rFonts w:ascii="Calibri" w:eastAsia="Calibri" w:hAnsi="Calibri" w:cs="Calibri"/>
          <w:i/>
          <w:color w:val="494F56"/>
          <w:sz w:val="18"/>
          <w:szCs w:val="18"/>
        </w:rPr>
        <w:t>en</w:t>
      </w:r>
      <w:r w:rsidRPr="00CA08A4">
        <w:rPr>
          <w:rFonts w:ascii="Calibri" w:eastAsia="Calibri" w:hAnsi="Calibri" w:cs="Calibri"/>
          <w:i/>
          <w:color w:val="494F56"/>
          <w:spacing w:val="1"/>
          <w:sz w:val="18"/>
          <w:szCs w:val="18"/>
        </w:rPr>
        <w:t xml:space="preserve"> </w:t>
      </w:r>
      <w:r w:rsidRPr="00CA08A4">
        <w:rPr>
          <w:rFonts w:ascii="Calibri" w:eastAsia="Calibri" w:hAnsi="Calibri" w:cs="Calibri"/>
          <w:i/>
          <w:color w:val="494F56"/>
          <w:sz w:val="18"/>
          <w:szCs w:val="18"/>
        </w:rPr>
        <w:t>so</w:t>
      </w:r>
      <w:r w:rsidRPr="00CA08A4">
        <w:rPr>
          <w:rFonts w:ascii="Calibri" w:eastAsia="Calibri" w:hAnsi="Calibri" w:cs="Calibri"/>
          <w:i/>
          <w:color w:val="494F56"/>
          <w:spacing w:val="1"/>
          <w:sz w:val="18"/>
          <w:szCs w:val="18"/>
        </w:rPr>
        <w:t xml:space="preserve"> re</w:t>
      </w:r>
      <w:r w:rsidRPr="00CA08A4">
        <w:rPr>
          <w:rFonts w:ascii="Calibri" w:eastAsia="Calibri" w:hAnsi="Calibri" w:cs="Calibri"/>
          <w:i/>
          <w:color w:val="494F56"/>
          <w:spacing w:val="-1"/>
          <w:sz w:val="18"/>
          <w:szCs w:val="18"/>
        </w:rPr>
        <w:t>q</w:t>
      </w:r>
      <w:r w:rsidRPr="00CA08A4">
        <w:rPr>
          <w:rFonts w:ascii="Calibri" w:eastAsia="Calibri" w:hAnsi="Calibri" w:cs="Calibri"/>
          <w:i/>
          <w:color w:val="494F56"/>
          <w:spacing w:val="1"/>
          <w:sz w:val="18"/>
          <w:szCs w:val="18"/>
        </w:rPr>
        <w:t>u</w:t>
      </w:r>
      <w:r w:rsidRPr="00CA08A4">
        <w:rPr>
          <w:rFonts w:ascii="Calibri" w:eastAsia="Calibri" w:hAnsi="Calibri" w:cs="Calibri"/>
          <w:i/>
          <w:color w:val="494F56"/>
          <w:sz w:val="18"/>
          <w:szCs w:val="18"/>
        </w:rPr>
        <w:t>ests in</w:t>
      </w:r>
      <w:r w:rsidRPr="00CA08A4">
        <w:rPr>
          <w:rFonts w:ascii="Calibri" w:eastAsia="Calibri" w:hAnsi="Calibri" w:cs="Calibri"/>
          <w:i/>
          <w:color w:val="494F56"/>
          <w:spacing w:val="1"/>
          <w:sz w:val="18"/>
          <w:szCs w:val="18"/>
        </w:rPr>
        <w:t xml:space="preserve"> wh</w:t>
      </w:r>
      <w:r w:rsidRPr="00CA08A4">
        <w:rPr>
          <w:rFonts w:ascii="Calibri" w:eastAsia="Calibri" w:hAnsi="Calibri" w:cs="Calibri"/>
          <w:i/>
          <w:color w:val="494F56"/>
          <w:spacing w:val="-1"/>
          <w:sz w:val="18"/>
          <w:szCs w:val="18"/>
        </w:rPr>
        <w:t>i</w:t>
      </w:r>
      <w:r w:rsidRPr="00CA08A4">
        <w:rPr>
          <w:rFonts w:ascii="Calibri" w:eastAsia="Calibri" w:hAnsi="Calibri" w:cs="Calibri"/>
          <w:i/>
          <w:color w:val="494F56"/>
          <w:sz w:val="18"/>
          <w:szCs w:val="18"/>
        </w:rPr>
        <w:t>ch</w:t>
      </w:r>
      <w:r w:rsidRPr="00CA08A4">
        <w:rPr>
          <w:rFonts w:ascii="Calibri" w:eastAsia="Calibri" w:hAnsi="Calibri" w:cs="Calibri"/>
          <w:i/>
          <w:color w:val="494F56"/>
          <w:spacing w:val="-1"/>
          <w:sz w:val="18"/>
          <w:szCs w:val="18"/>
        </w:rPr>
        <w:t xml:space="preserve"> </w:t>
      </w:r>
      <w:r w:rsidRPr="00CA08A4">
        <w:rPr>
          <w:rFonts w:ascii="Calibri" w:eastAsia="Calibri" w:hAnsi="Calibri" w:cs="Calibri"/>
          <w:i/>
          <w:color w:val="494F56"/>
          <w:spacing w:val="1"/>
          <w:sz w:val="18"/>
          <w:szCs w:val="18"/>
        </w:rPr>
        <w:t>e</w:t>
      </w:r>
      <w:r w:rsidRPr="00CA08A4">
        <w:rPr>
          <w:rFonts w:ascii="Calibri" w:eastAsia="Calibri" w:hAnsi="Calibri" w:cs="Calibri"/>
          <w:i/>
          <w:color w:val="494F56"/>
          <w:spacing w:val="-1"/>
          <w:sz w:val="18"/>
          <w:szCs w:val="18"/>
        </w:rPr>
        <w:t>v</w:t>
      </w:r>
      <w:r w:rsidRPr="00CA08A4">
        <w:rPr>
          <w:rFonts w:ascii="Calibri" w:eastAsia="Calibri" w:hAnsi="Calibri" w:cs="Calibri"/>
          <w:i/>
          <w:color w:val="494F56"/>
          <w:sz w:val="18"/>
          <w:szCs w:val="18"/>
        </w:rPr>
        <w:t>e</w:t>
      </w:r>
      <w:r w:rsidRPr="00CA08A4">
        <w:rPr>
          <w:rFonts w:ascii="Calibri" w:eastAsia="Calibri" w:hAnsi="Calibri" w:cs="Calibri"/>
          <w:i/>
          <w:color w:val="494F56"/>
          <w:spacing w:val="1"/>
          <w:sz w:val="18"/>
          <w:szCs w:val="18"/>
        </w:rPr>
        <w:t>n</w:t>
      </w:r>
      <w:r w:rsidRPr="00CA08A4">
        <w:rPr>
          <w:rFonts w:ascii="Calibri" w:eastAsia="Calibri" w:hAnsi="Calibri" w:cs="Calibri"/>
          <w:i/>
          <w:color w:val="494F56"/>
          <w:sz w:val="18"/>
          <w:szCs w:val="18"/>
        </w:rPr>
        <w:t>t t</w:t>
      </w:r>
      <w:r w:rsidRPr="00CA08A4">
        <w:rPr>
          <w:rFonts w:ascii="Calibri" w:eastAsia="Calibri" w:hAnsi="Calibri" w:cs="Calibri"/>
          <w:i/>
          <w:color w:val="494F56"/>
          <w:spacing w:val="1"/>
          <w:sz w:val="18"/>
          <w:szCs w:val="18"/>
        </w:rPr>
        <w:t>h</w:t>
      </w:r>
      <w:r w:rsidRPr="00CA08A4">
        <w:rPr>
          <w:rFonts w:ascii="Calibri" w:eastAsia="Calibri" w:hAnsi="Calibri" w:cs="Calibri"/>
          <w:i/>
          <w:color w:val="494F56"/>
          <w:sz w:val="18"/>
          <w:szCs w:val="18"/>
        </w:rPr>
        <w:t>e</w:t>
      </w:r>
      <w:r w:rsidRPr="00CA08A4">
        <w:rPr>
          <w:rFonts w:ascii="Calibri" w:eastAsia="Calibri" w:hAnsi="Calibri" w:cs="Calibri"/>
          <w:i/>
          <w:color w:val="494F56"/>
          <w:spacing w:val="1"/>
          <w:sz w:val="18"/>
          <w:szCs w:val="18"/>
        </w:rPr>
        <w:t xml:space="preserve"> </w:t>
      </w:r>
      <w:r w:rsidRPr="00CA08A4">
        <w:rPr>
          <w:rFonts w:ascii="Calibri" w:eastAsia="Calibri" w:hAnsi="Calibri" w:cs="Calibri"/>
          <w:i/>
          <w:color w:val="494F56"/>
          <w:spacing w:val="-1"/>
          <w:sz w:val="18"/>
          <w:szCs w:val="18"/>
        </w:rPr>
        <w:t>i</w:t>
      </w:r>
      <w:r w:rsidRPr="00CA08A4">
        <w:rPr>
          <w:rFonts w:ascii="Calibri" w:eastAsia="Calibri" w:hAnsi="Calibri" w:cs="Calibri"/>
          <w:i/>
          <w:color w:val="494F56"/>
          <w:sz w:val="18"/>
          <w:szCs w:val="18"/>
        </w:rPr>
        <w:t>tem</w:t>
      </w:r>
      <w:r w:rsidRPr="00CA08A4">
        <w:rPr>
          <w:rFonts w:ascii="Calibri" w:eastAsia="Calibri" w:hAnsi="Calibri" w:cs="Calibri"/>
          <w:i/>
          <w:color w:val="494F56"/>
          <w:spacing w:val="-1"/>
          <w:sz w:val="18"/>
          <w:szCs w:val="18"/>
        </w:rPr>
        <w:t xml:space="preserve"> </w:t>
      </w:r>
      <w:r w:rsidRPr="00CA08A4">
        <w:rPr>
          <w:rFonts w:ascii="Calibri" w:eastAsia="Calibri" w:hAnsi="Calibri" w:cs="Calibri"/>
          <w:i/>
          <w:color w:val="494F56"/>
          <w:spacing w:val="1"/>
          <w:sz w:val="18"/>
          <w:szCs w:val="18"/>
        </w:rPr>
        <w:t>w</w:t>
      </w:r>
      <w:r w:rsidRPr="00CA08A4">
        <w:rPr>
          <w:rFonts w:ascii="Calibri" w:eastAsia="Calibri" w:hAnsi="Calibri" w:cs="Calibri"/>
          <w:i/>
          <w:color w:val="494F56"/>
          <w:spacing w:val="-1"/>
          <w:sz w:val="18"/>
          <w:szCs w:val="18"/>
        </w:rPr>
        <w:t>il</w:t>
      </w:r>
      <w:r w:rsidRPr="00CA08A4">
        <w:rPr>
          <w:rFonts w:ascii="Calibri" w:eastAsia="Calibri" w:hAnsi="Calibri" w:cs="Calibri"/>
          <w:i/>
          <w:color w:val="494F56"/>
          <w:sz w:val="18"/>
          <w:szCs w:val="18"/>
        </w:rPr>
        <w:t xml:space="preserve">l </w:t>
      </w:r>
      <w:r w:rsidRPr="00CA08A4">
        <w:rPr>
          <w:rFonts w:ascii="Calibri" w:eastAsia="Calibri" w:hAnsi="Calibri" w:cs="Calibri"/>
          <w:i/>
          <w:color w:val="494F56"/>
          <w:spacing w:val="-1"/>
          <w:sz w:val="18"/>
          <w:szCs w:val="18"/>
        </w:rPr>
        <w:t>b</w:t>
      </w:r>
      <w:r w:rsidRPr="00CA08A4">
        <w:rPr>
          <w:rFonts w:ascii="Calibri" w:eastAsia="Calibri" w:hAnsi="Calibri" w:cs="Calibri"/>
          <w:i/>
          <w:color w:val="494F56"/>
          <w:sz w:val="18"/>
          <w:szCs w:val="18"/>
        </w:rPr>
        <w:t>e</w:t>
      </w:r>
      <w:r w:rsidRPr="00CA08A4">
        <w:rPr>
          <w:rFonts w:ascii="Calibri" w:eastAsia="Calibri" w:hAnsi="Calibri" w:cs="Calibri"/>
          <w:i/>
          <w:color w:val="494F56"/>
          <w:spacing w:val="1"/>
          <w:sz w:val="18"/>
          <w:szCs w:val="18"/>
        </w:rPr>
        <w:t xml:space="preserve"> r</w:t>
      </w:r>
      <w:r w:rsidRPr="00CA08A4">
        <w:rPr>
          <w:rFonts w:ascii="Calibri" w:eastAsia="Calibri" w:hAnsi="Calibri" w:cs="Calibri"/>
          <w:i/>
          <w:color w:val="494F56"/>
          <w:sz w:val="18"/>
          <w:szCs w:val="18"/>
        </w:rPr>
        <w:t>em</w:t>
      </w:r>
      <w:r w:rsidRPr="00CA08A4">
        <w:rPr>
          <w:rFonts w:ascii="Calibri" w:eastAsia="Calibri" w:hAnsi="Calibri" w:cs="Calibri"/>
          <w:i/>
          <w:color w:val="494F56"/>
          <w:spacing w:val="1"/>
          <w:sz w:val="18"/>
          <w:szCs w:val="18"/>
        </w:rPr>
        <w:t>o</w:t>
      </w:r>
      <w:r w:rsidRPr="00CA08A4">
        <w:rPr>
          <w:rFonts w:ascii="Calibri" w:eastAsia="Calibri" w:hAnsi="Calibri" w:cs="Calibri"/>
          <w:i/>
          <w:color w:val="494F56"/>
          <w:spacing w:val="-1"/>
          <w:sz w:val="18"/>
          <w:szCs w:val="18"/>
        </w:rPr>
        <w:t>v</w:t>
      </w:r>
      <w:r w:rsidRPr="00CA08A4">
        <w:rPr>
          <w:rFonts w:ascii="Calibri" w:eastAsia="Calibri" w:hAnsi="Calibri" w:cs="Calibri"/>
          <w:i/>
          <w:color w:val="494F56"/>
          <w:sz w:val="18"/>
          <w:szCs w:val="18"/>
        </w:rPr>
        <w:t>ed</w:t>
      </w:r>
      <w:r w:rsidRPr="00CA08A4">
        <w:rPr>
          <w:rFonts w:ascii="Calibri" w:eastAsia="Calibri" w:hAnsi="Calibri" w:cs="Calibri"/>
          <w:i/>
          <w:color w:val="494F56"/>
          <w:spacing w:val="2"/>
          <w:sz w:val="18"/>
          <w:szCs w:val="18"/>
        </w:rPr>
        <w:t xml:space="preserve"> </w:t>
      </w:r>
      <w:r w:rsidRPr="00CA08A4">
        <w:rPr>
          <w:rFonts w:ascii="Calibri" w:eastAsia="Calibri" w:hAnsi="Calibri" w:cs="Calibri"/>
          <w:i/>
          <w:color w:val="494F56"/>
          <w:sz w:val="18"/>
          <w:szCs w:val="18"/>
        </w:rPr>
        <w:t>f</w:t>
      </w:r>
      <w:r w:rsidRPr="00CA08A4">
        <w:rPr>
          <w:rFonts w:ascii="Calibri" w:eastAsia="Calibri" w:hAnsi="Calibri" w:cs="Calibri"/>
          <w:i/>
          <w:color w:val="494F56"/>
          <w:spacing w:val="-2"/>
          <w:sz w:val="18"/>
          <w:szCs w:val="18"/>
        </w:rPr>
        <w:t>r</w:t>
      </w:r>
      <w:r w:rsidRPr="00CA08A4">
        <w:rPr>
          <w:rFonts w:ascii="Calibri" w:eastAsia="Calibri" w:hAnsi="Calibri" w:cs="Calibri"/>
          <w:i/>
          <w:color w:val="494F56"/>
          <w:spacing w:val="1"/>
          <w:sz w:val="18"/>
          <w:szCs w:val="18"/>
        </w:rPr>
        <w:t>o</w:t>
      </w:r>
      <w:r w:rsidRPr="00CA08A4">
        <w:rPr>
          <w:rFonts w:ascii="Calibri" w:eastAsia="Calibri" w:hAnsi="Calibri" w:cs="Calibri"/>
          <w:i/>
          <w:color w:val="494F56"/>
          <w:sz w:val="18"/>
          <w:szCs w:val="18"/>
        </w:rPr>
        <w:t>m</w:t>
      </w:r>
      <w:r w:rsidRPr="00CA08A4">
        <w:rPr>
          <w:rFonts w:ascii="Calibri" w:eastAsia="Calibri" w:hAnsi="Calibri" w:cs="Calibri"/>
          <w:i/>
          <w:color w:val="494F56"/>
          <w:spacing w:val="-1"/>
          <w:sz w:val="18"/>
          <w:szCs w:val="18"/>
        </w:rPr>
        <w:t xml:space="preserve"> </w:t>
      </w:r>
      <w:r w:rsidRPr="00CA08A4">
        <w:rPr>
          <w:rFonts w:ascii="Calibri" w:eastAsia="Calibri" w:hAnsi="Calibri" w:cs="Calibri"/>
          <w:i/>
          <w:color w:val="494F56"/>
          <w:sz w:val="18"/>
          <w:szCs w:val="18"/>
        </w:rPr>
        <w:t>t</w:t>
      </w:r>
      <w:r w:rsidRPr="00CA08A4">
        <w:rPr>
          <w:rFonts w:ascii="Calibri" w:eastAsia="Calibri" w:hAnsi="Calibri" w:cs="Calibri"/>
          <w:i/>
          <w:color w:val="494F56"/>
          <w:spacing w:val="1"/>
          <w:sz w:val="18"/>
          <w:szCs w:val="18"/>
        </w:rPr>
        <w:t>h</w:t>
      </w:r>
      <w:r w:rsidRPr="00CA08A4">
        <w:rPr>
          <w:rFonts w:ascii="Calibri" w:eastAsia="Calibri" w:hAnsi="Calibri" w:cs="Calibri"/>
          <w:i/>
          <w:color w:val="494F56"/>
          <w:sz w:val="18"/>
          <w:szCs w:val="18"/>
        </w:rPr>
        <w:t>e</w:t>
      </w:r>
      <w:r w:rsidRPr="00CA08A4">
        <w:rPr>
          <w:rFonts w:ascii="Calibri" w:eastAsia="Calibri" w:hAnsi="Calibri" w:cs="Calibri"/>
          <w:i/>
          <w:color w:val="494F56"/>
          <w:spacing w:val="-2"/>
          <w:sz w:val="18"/>
          <w:szCs w:val="18"/>
        </w:rPr>
        <w:t xml:space="preserve"> </w:t>
      </w:r>
      <w:r w:rsidRPr="00CA08A4">
        <w:rPr>
          <w:rFonts w:ascii="Calibri" w:eastAsia="Calibri" w:hAnsi="Calibri" w:cs="Calibri"/>
          <w:i/>
          <w:color w:val="494F56"/>
          <w:sz w:val="18"/>
          <w:szCs w:val="18"/>
        </w:rPr>
        <w:t>C</w:t>
      </w:r>
      <w:r w:rsidRPr="00CA08A4">
        <w:rPr>
          <w:rFonts w:ascii="Calibri" w:eastAsia="Calibri" w:hAnsi="Calibri" w:cs="Calibri"/>
          <w:i/>
          <w:color w:val="494F56"/>
          <w:spacing w:val="-1"/>
          <w:sz w:val="18"/>
          <w:szCs w:val="18"/>
        </w:rPr>
        <w:t>o</w:t>
      </w:r>
      <w:r w:rsidRPr="00CA08A4">
        <w:rPr>
          <w:rFonts w:ascii="Calibri" w:eastAsia="Calibri" w:hAnsi="Calibri" w:cs="Calibri"/>
          <w:i/>
          <w:color w:val="494F56"/>
          <w:spacing w:val="2"/>
          <w:sz w:val="18"/>
          <w:szCs w:val="18"/>
        </w:rPr>
        <w:t>n</w:t>
      </w:r>
      <w:r w:rsidRPr="00CA08A4">
        <w:rPr>
          <w:rFonts w:ascii="Calibri" w:eastAsia="Calibri" w:hAnsi="Calibri" w:cs="Calibri"/>
          <w:i/>
          <w:color w:val="494F56"/>
          <w:sz w:val="18"/>
          <w:szCs w:val="18"/>
        </w:rPr>
        <w:t>s</w:t>
      </w:r>
      <w:r w:rsidRPr="00CA08A4">
        <w:rPr>
          <w:rFonts w:ascii="Calibri" w:eastAsia="Calibri" w:hAnsi="Calibri" w:cs="Calibri"/>
          <w:i/>
          <w:color w:val="494F56"/>
          <w:spacing w:val="-2"/>
          <w:sz w:val="18"/>
          <w:szCs w:val="18"/>
        </w:rPr>
        <w:t>e</w:t>
      </w:r>
      <w:r w:rsidRPr="00CA08A4">
        <w:rPr>
          <w:rFonts w:ascii="Calibri" w:eastAsia="Calibri" w:hAnsi="Calibri" w:cs="Calibri"/>
          <w:i/>
          <w:color w:val="494F56"/>
          <w:spacing w:val="1"/>
          <w:sz w:val="18"/>
          <w:szCs w:val="18"/>
        </w:rPr>
        <w:t>n</w:t>
      </w:r>
      <w:r w:rsidRPr="00CA08A4">
        <w:rPr>
          <w:rFonts w:ascii="Calibri" w:eastAsia="Calibri" w:hAnsi="Calibri" w:cs="Calibri"/>
          <w:i/>
          <w:color w:val="494F56"/>
          <w:sz w:val="18"/>
          <w:szCs w:val="18"/>
        </w:rPr>
        <w:t>t</w:t>
      </w:r>
      <w:r w:rsidRPr="00CA08A4">
        <w:rPr>
          <w:rFonts w:ascii="Calibri" w:eastAsia="Calibri" w:hAnsi="Calibri" w:cs="Calibri"/>
          <w:i/>
          <w:color w:val="494F56"/>
          <w:spacing w:val="2"/>
          <w:sz w:val="18"/>
          <w:szCs w:val="18"/>
        </w:rPr>
        <w:t xml:space="preserve"> </w:t>
      </w:r>
      <w:r w:rsidRPr="00CA08A4">
        <w:rPr>
          <w:rFonts w:ascii="Calibri" w:eastAsia="Calibri" w:hAnsi="Calibri" w:cs="Calibri"/>
          <w:i/>
          <w:color w:val="494F56"/>
          <w:spacing w:val="-1"/>
          <w:sz w:val="18"/>
          <w:szCs w:val="18"/>
        </w:rPr>
        <w:t>A</w:t>
      </w:r>
      <w:r w:rsidRPr="00CA08A4">
        <w:rPr>
          <w:rFonts w:ascii="Calibri" w:eastAsia="Calibri" w:hAnsi="Calibri" w:cs="Calibri"/>
          <w:i/>
          <w:color w:val="494F56"/>
          <w:spacing w:val="1"/>
          <w:sz w:val="18"/>
          <w:szCs w:val="18"/>
        </w:rPr>
        <w:t>g</w:t>
      </w:r>
      <w:r w:rsidRPr="00CA08A4">
        <w:rPr>
          <w:rFonts w:ascii="Calibri" w:eastAsia="Calibri" w:hAnsi="Calibri" w:cs="Calibri"/>
          <w:i/>
          <w:color w:val="494F56"/>
          <w:spacing w:val="-2"/>
          <w:sz w:val="18"/>
          <w:szCs w:val="18"/>
        </w:rPr>
        <w:t>e</w:t>
      </w:r>
      <w:r w:rsidRPr="00CA08A4">
        <w:rPr>
          <w:rFonts w:ascii="Calibri" w:eastAsia="Calibri" w:hAnsi="Calibri" w:cs="Calibri"/>
          <w:i/>
          <w:color w:val="494F56"/>
          <w:spacing w:val="-1"/>
          <w:sz w:val="18"/>
          <w:szCs w:val="18"/>
        </w:rPr>
        <w:t>n</w:t>
      </w:r>
      <w:r w:rsidRPr="00CA08A4">
        <w:rPr>
          <w:rFonts w:ascii="Calibri" w:eastAsia="Calibri" w:hAnsi="Calibri" w:cs="Calibri"/>
          <w:i/>
          <w:color w:val="494F56"/>
          <w:spacing w:val="1"/>
          <w:sz w:val="18"/>
          <w:szCs w:val="18"/>
        </w:rPr>
        <w:t>d</w:t>
      </w:r>
      <w:r w:rsidRPr="00CA08A4">
        <w:rPr>
          <w:rFonts w:ascii="Calibri" w:eastAsia="Calibri" w:hAnsi="Calibri" w:cs="Calibri"/>
          <w:i/>
          <w:color w:val="494F56"/>
          <w:sz w:val="18"/>
          <w:szCs w:val="18"/>
        </w:rPr>
        <w:t>a</w:t>
      </w:r>
      <w:r w:rsidRPr="00CA08A4">
        <w:rPr>
          <w:rFonts w:ascii="Calibri" w:eastAsia="Calibri" w:hAnsi="Calibri" w:cs="Calibri"/>
          <w:i/>
          <w:color w:val="494F56"/>
          <w:spacing w:val="-1"/>
          <w:sz w:val="18"/>
          <w:szCs w:val="18"/>
        </w:rPr>
        <w:t xml:space="preserve"> </w:t>
      </w:r>
      <w:r w:rsidRPr="00CA08A4">
        <w:rPr>
          <w:rFonts w:ascii="Calibri" w:eastAsia="Calibri" w:hAnsi="Calibri" w:cs="Calibri"/>
          <w:i/>
          <w:color w:val="494F56"/>
          <w:spacing w:val="1"/>
          <w:sz w:val="18"/>
          <w:szCs w:val="18"/>
        </w:rPr>
        <w:t>an</w:t>
      </w:r>
      <w:r w:rsidRPr="00CA08A4">
        <w:rPr>
          <w:rFonts w:ascii="Calibri" w:eastAsia="Calibri" w:hAnsi="Calibri" w:cs="Calibri"/>
          <w:i/>
          <w:color w:val="494F56"/>
          <w:sz w:val="18"/>
          <w:szCs w:val="18"/>
        </w:rPr>
        <w:t>d c</w:t>
      </w:r>
      <w:r w:rsidRPr="00CA08A4">
        <w:rPr>
          <w:rFonts w:ascii="Calibri" w:eastAsia="Calibri" w:hAnsi="Calibri" w:cs="Calibri"/>
          <w:i/>
          <w:color w:val="494F56"/>
          <w:spacing w:val="1"/>
          <w:sz w:val="18"/>
          <w:szCs w:val="18"/>
        </w:rPr>
        <w:t>on</w:t>
      </w:r>
      <w:r w:rsidRPr="00CA08A4">
        <w:rPr>
          <w:rFonts w:ascii="Calibri" w:eastAsia="Calibri" w:hAnsi="Calibri" w:cs="Calibri"/>
          <w:i/>
          <w:color w:val="494F56"/>
          <w:sz w:val="18"/>
          <w:szCs w:val="18"/>
        </w:rPr>
        <w:t>s</w:t>
      </w:r>
      <w:r w:rsidRPr="00CA08A4">
        <w:rPr>
          <w:rFonts w:ascii="Calibri" w:eastAsia="Calibri" w:hAnsi="Calibri" w:cs="Calibri"/>
          <w:i/>
          <w:color w:val="494F56"/>
          <w:spacing w:val="-1"/>
          <w:sz w:val="18"/>
          <w:szCs w:val="18"/>
        </w:rPr>
        <w:t>i</w:t>
      </w:r>
      <w:r w:rsidRPr="00CA08A4">
        <w:rPr>
          <w:rFonts w:ascii="Calibri" w:eastAsia="Calibri" w:hAnsi="Calibri" w:cs="Calibri"/>
          <w:i/>
          <w:color w:val="494F56"/>
          <w:spacing w:val="1"/>
          <w:sz w:val="18"/>
          <w:szCs w:val="18"/>
        </w:rPr>
        <w:t>d</w:t>
      </w:r>
      <w:r w:rsidRPr="00CA08A4">
        <w:rPr>
          <w:rFonts w:ascii="Calibri" w:eastAsia="Calibri" w:hAnsi="Calibri" w:cs="Calibri"/>
          <w:i/>
          <w:color w:val="494F56"/>
          <w:sz w:val="18"/>
          <w:szCs w:val="18"/>
        </w:rPr>
        <w:t>e</w:t>
      </w:r>
      <w:r w:rsidRPr="00CA08A4">
        <w:rPr>
          <w:rFonts w:ascii="Calibri" w:eastAsia="Calibri" w:hAnsi="Calibri" w:cs="Calibri"/>
          <w:i/>
          <w:color w:val="494F56"/>
          <w:spacing w:val="1"/>
          <w:sz w:val="18"/>
          <w:szCs w:val="18"/>
        </w:rPr>
        <w:t>r</w:t>
      </w:r>
      <w:r w:rsidRPr="00CA08A4">
        <w:rPr>
          <w:rFonts w:ascii="Calibri" w:eastAsia="Calibri" w:hAnsi="Calibri" w:cs="Calibri"/>
          <w:i/>
          <w:color w:val="494F56"/>
          <w:spacing w:val="-2"/>
          <w:sz w:val="18"/>
          <w:szCs w:val="18"/>
        </w:rPr>
        <w:t>e</w:t>
      </w:r>
      <w:r w:rsidRPr="00CA08A4">
        <w:rPr>
          <w:rFonts w:ascii="Calibri" w:eastAsia="Calibri" w:hAnsi="Calibri" w:cs="Calibri"/>
          <w:i/>
          <w:color w:val="494F56"/>
          <w:sz w:val="18"/>
          <w:szCs w:val="18"/>
        </w:rPr>
        <w:t>d</w:t>
      </w:r>
      <w:r w:rsidRPr="00CA08A4">
        <w:rPr>
          <w:rFonts w:ascii="Calibri" w:eastAsia="Calibri" w:hAnsi="Calibri" w:cs="Calibri"/>
          <w:i/>
          <w:color w:val="494F56"/>
          <w:spacing w:val="1"/>
          <w:sz w:val="18"/>
          <w:szCs w:val="18"/>
        </w:rPr>
        <w:t xml:space="preserve"> </w:t>
      </w:r>
      <w:r w:rsidRPr="00CA08A4">
        <w:rPr>
          <w:rFonts w:ascii="Calibri" w:eastAsia="Calibri" w:hAnsi="Calibri" w:cs="Calibri"/>
          <w:i/>
          <w:color w:val="494F56"/>
          <w:sz w:val="18"/>
          <w:szCs w:val="18"/>
        </w:rPr>
        <w:t xml:space="preserve">in its </w:t>
      </w:r>
      <w:r w:rsidRPr="00CA08A4">
        <w:rPr>
          <w:rFonts w:ascii="Calibri" w:eastAsia="Calibri" w:hAnsi="Calibri" w:cs="Calibri"/>
          <w:i/>
          <w:color w:val="494F56"/>
          <w:spacing w:val="-1"/>
          <w:sz w:val="18"/>
          <w:szCs w:val="18"/>
        </w:rPr>
        <w:t>n</w:t>
      </w:r>
      <w:r w:rsidRPr="00CA08A4">
        <w:rPr>
          <w:rFonts w:ascii="Calibri" w:eastAsia="Calibri" w:hAnsi="Calibri" w:cs="Calibri"/>
          <w:i/>
          <w:color w:val="494F56"/>
          <w:spacing w:val="1"/>
          <w:sz w:val="18"/>
          <w:szCs w:val="18"/>
        </w:rPr>
        <w:t>or</w:t>
      </w:r>
      <w:r w:rsidRPr="00CA08A4">
        <w:rPr>
          <w:rFonts w:ascii="Calibri" w:eastAsia="Calibri" w:hAnsi="Calibri" w:cs="Calibri"/>
          <w:i/>
          <w:color w:val="494F56"/>
          <w:spacing w:val="-3"/>
          <w:sz w:val="18"/>
          <w:szCs w:val="18"/>
        </w:rPr>
        <w:t>m</w:t>
      </w:r>
      <w:r w:rsidRPr="00CA08A4">
        <w:rPr>
          <w:rFonts w:ascii="Calibri" w:eastAsia="Calibri" w:hAnsi="Calibri" w:cs="Calibri"/>
          <w:i/>
          <w:color w:val="494F56"/>
          <w:spacing w:val="1"/>
          <w:sz w:val="18"/>
          <w:szCs w:val="18"/>
        </w:rPr>
        <w:t>a</w:t>
      </w:r>
      <w:r w:rsidRPr="00CA08A4">
        <w:rPr>
          <w:rFonts w:ascii="Calibri" w:eastAsia="Calibri" w:hAnsi="Calibri" w:cs="Calibri"/>
          <w:i/>
          <w:color w:val="494F56"/>
          <w:sz w:val="18"/>
          <w:szCs w:val="18"/>
        </w:rPr>
        <w:t>l se</w:t>
      </w:r>
      <w:r w:rsidRPr="00CA08A4">
        <w:rPr>
          <w:rFonts w:ascii="Calibri" w:eastAsia="Calibri" w:hAnsi="Calibri" w:cs="Calibri"/>
          <w:i/>
          <w:color w:val="494F56"/>
          <w:spacing w:val="-1"/>
          <w:sz w:val="18"/>
          <w:szCs w:val="18"/>
        </w:rPr>
        <w:t>q</w:t>
      </w:r>
      <w:r w:rsidRPr="00CA08A4">
        <w:rPr>
          <w:rFonts w:ascii="Calibri" w:eastAsia="Calibri" w:hAnsi="Calibri" w:cs="Calibri"/>
          <w:i/>
          <w:color w:val="494F56"/>
          <w:spacing w:val="1"/>
          <w:sz w:val="18"/>
          <w:szCs w:val="18"/>
        </w:rPr>
        <w:t>u</w:t>
      </w:r>
      <w:r w:rsidRPr="00CA08A4">
        <w:rPr>
          <w:rFonts w:ascii="Calibri" w:eastAsia="Calibri" w:hAnsi="Calibri" w:cs="Calibri"/>
          <w:i/>
          <w:color w:val="494F56"/>
          <w:spacing w:val="-2"/>
          <w:sz w:val="18"/>
          <w:szCs w:val="18"/>
        </w:rPr>
        <w:t>e</w:t>
      </w:r>
      <w:r w:rsidRPr="00CA08A4">
        <w:rPr>
          <w:rFonts w:ascii="Calibri" w:eastAsia="Calibri" w:hAnsi="Calibri" w:cs="Calibri"/>
          <w:i/>
          <w:color w:val="494F56"/>
          <w:spacing w:val="1"/>
          <w:sz w:val="18"/>
          <w:szCs w:val="18"/>
        </w:rPr>
        <w:t>n</w:t>
      </w:r>
      <w:r w:rsidRPr="00CA08A4">
        <w:rPr>
          <w:rFonts w:ascii="Calibri" w:eastAsia="Calibri" w:hAnsi="Calibri" w:cs="Calibri"/>
          <w:i/>
          <w:color w:val="494F56"/>
          <w:sz w:val="18"/>
          <w:szCs w:val="18"/>
        </w:rPr>
        <w:t>ce</w:t>
      </w:r>
      <w:r w:rsidRPr="00CA08A4">
        <w:rPr>
          <w:rFonts w:ascii="Calibri" w:eastAsia="Calibri" w:hAnsi="Calibri" w:cs="Calibri"/>
          <w:i/>
          <w:color w:val="494F56"/>
          <w:spacing w:val="3"/>
          <w:sz w:val="18"/>
          <w:szCs w:val="18"/>
        </w:rPr>
        <w:t xml:space="preserve"> </w:t>
      </w:r>
      <w:r w:rsidRPr="00CA08A4">
        <w:rPr>
          <w:rFonts w:ascii="Calibri" w:eastAsia="Calibri" w:hAnsi="Calibri" w:cs="Calibri"/>
          <w:i/>
          <w:color w:val="494F56"/>
          <w:spacing w:val="-1"/>
          <w:sz w:val="18"/>
          <w:szCs w:val="18"/>
        </w:rPr>
        <w:t>o</w:t>
      </w:r>
      <w:r w:rsidRPr="00CA08A4">
        <w:rPr>
          <w:rFonts w:ascii="Calibri" w:eastAsia="Calibri" w:hAnsi="Calibri" w:cs="Calibri"/>
          <w:i/>
          <w:color w:val="494F56"/>
          <w:sz w:val="18"/>
          <w:szCs w:val="18"/>
        </w:rPr>
        <w:t>n</w:t>
      </w:r>
      <w:r w:rsidRPr="00CA08A4">
        <w:rPr>
          <w:rFonts w:ascii="Calibri" w:eastAsia="Calibri" w:hAnsi="Calibri" w:cs="Calibri"/>
          <w:i/>
          <w:color w:val="494F56"/>
          <w:spacing w:val="2"/>
          <w:sz w:val="18"/>
          <w:szCs w:val="18"/>
        </w:rPr>
        <w:t xml:space="preserve"> </w:t>
      </w:r>
      <w:r w:rsidRPr="00CA08A4">
        <w:rPr>
          <w:rFonts w:ascii="Calibri" w:eastAsia="Calibri" w:hAnsi="Calibri" w:cs="Calibri"/>
          <w:i/>
          <w:color w:val="494F56"/>
          <w:sz w:val="18"/>
          <w:szCs w:val="18"/>
        </w:rPr>
        <w:t>t</w:t>
      </w:r>
      <w:r w:rsidRPr="00CA08A4">
        <w:rPr>
          <w:rFonts w:ascii="Calibri" w:eastAsia="Calibri" w:hAnsi="Calibri" w:cs="Calibri"/>
          <w:i/>
          <w:color w:val="494F56"/>
          <w:spacing w:val="1"/>
          <w:sz w:val="18"/>
          <w:szCs w:val="18"/>
        </w:rPr>
        <w:t>h</w:t>
      </w:r>
      <w:r w:rsidRPr="00CA08A4">
        <w:rPr>
          <w:rFonts w:ascii="Calibri" w:eastAsia="Calibri" w:hAnsi="Calibri" w:cs="Calibri"/>
          <w:i/>
          <w:color w:val="494F56"/>
          <w:sz w:val="18"/>
          <w:szCs w:val="18"/>
        </w:rPr>
        <w:t>e</w:t>
      </w:r>
      <w:r w:rsidRPr="00CA08A4">
        <w:rPr>
          <w:rFonts w:ascii="Calibri" w:eastAsia="Calibri" w:hAnsi="Calibri" w:cs="Calibri"/>
          <w:i/>
          <w:color w:val="494F56"/>
          <w:spacing w:val="-2"/>
          <w:sz w:val="18"/>
          <w:szCs w:val="18"/>
        </w:rPr>
        <w:t xml:space="preserve"> </w:t>
      </w:r>
      <w:r w:rsidRPr="00CA08A4">
        <w:rPr>
          <w:rFonts w:ascii="Calibri" w:eastAsia="Calibri" w:hAnsi="Calibri" w:cs="Calibri"/>
          <w:i/>
          <w:color w:val="494F56"/>
          <w:spacing w:val="-1"/>
          <w:sz w:val="18"/>
          <w:szCs w:val="18"/>
        </w:rPr>
        <w:t>a</w:t>
      </w:r>
      <w:r w:rsidRPr="00CA08A4">
        <w:rPr>
          <w:rFonts w:ascii="Calibri" w:eastAsia="Calibri" w:hAnsi="Calibri" w:cs="Calibri"/>
          <w:i/>
          <w:color w:val="494F56"/>
          <w:spacing w:val="1"/>
          <w:sz w:val="18"/>
          <w:szCs w:val="18"/>
        </w:rPr>
        <w:t>g</w:t>
      </w:r>
      <w:r w:rsidRPr="00CA08A4">
        <w:rPr>
          <w:rFonts w:ascii="Calibri" w:eastAsia="Calibri" w:hAnsi="Calibri" w:cs="Calibri"/>
          <w:i/>
          <w:color w:val="494F56"/>
          <w:sz w:val="18"/>
          <w:szCs w:val="18"/>
        </w:rPr>
        <w:t>e</w:t>
      </w:r>
      <w:r w:rsidRPr="00CA08A4">
        <w:rPr>
          <w:rFonts w:ascii="Calibri" w:eastAsia="Calibri" w:hAnsi="Calibri" w:cs="Calibri"/>
          <w:i/>
          <w:color w:val="494F56"/>
          <w:spacing w:val="-1"/>
          <w:sz w:val="18"/>
          <w:szCs w:val="18"/>
        </w:rPr>
        <w:t>nd</w:t>
      </w:r>
      <w:r w:rsidRPr="00CA08A4">
        <w:rPr>
          <w:rFonts w:ascii="Calibri" w:eastAsia="Calibri" w:hAnsi="Calibri" w:cs="Calibri"/>
          <w:i/>
          <w:color w:val="494F56"/>
          <w:spacing w:val="1"/>
          <w:sz w:val="18"/>
          <w:szCs w:val="18"/>
        </w:rPr>
        <w:t>a</w:t>
      </w:r>
      <w:r w:rsidRPr="00CA08A4">
        <w:rPr>
          <w:rFonts w:ascii="Calibri" w:eastAsia="Calibri" w:hAnsi="Calibri" w:cs="Calibri"/>
          <w:i/>
          <w:color w:val="494F56"/>
          <w:sz w:val="18"/>
          <w:szCs w:val="18"/>
        </w:rPr>
        <w:t>.</w:t>
      </w:r>
      <w:r w:rsidRPr="00CA08A4">
        <w:rPr>
          <w:rFonts w:ascii="Calibri" w:eastAsia="Calibri" w:hAnsi="Calibri" w:cs="Calibri"/>
          <w:i/>
          <w:color w:val="494F56"/>
          <w:spacing w:val="3"/>
          <w:sz w:val="18"/>
          <w:szCs w:val="18"/>
        </w:rPr>
        <w:t xml:space="preserve"> </w:t>
      </w:r>
      <w:r w:rsidRPr="00CA08A4">
        <w:rPr>
          <w:rFonts w:ascii="Calibri" w:eastAsia="Calibri" w:hAnsi="Calibri" w:cs="Calibri"/>
          <w:i/>
          <w:color w:val="494F56"/>
          <w:spacing w:val="-2"/>
          <w:sz w:val="18"/>
          <w:szCs w:val="18"/>
        </w:rPr>
        <w:t>S</w:t>
      </w:r>
      <w:r w:rsidRPr="00CA08A4">
        <w:rPr>
          <w:rFonts w:ascii="Calibri" w:eastAsia="Calibri" w:hAnsi="Calibri" w:cs="Calibri"/>
          <w:i/>
          <w:color w:val="494F56"/>
          <w:spacing w:val="-1"/>
          <w:sz w:val="18"/>
          <w:szCs w:val="18"/>
        </w:rPr>
        <w:t>u</w:t>
      </w:r>
      <w:r w:rsidRPr="00CA08A4">
        <w:rPr>
          <w:rFonts w:ascii="Calibri" w:eastAsia="Calibri" w:hAnsi="Calibri" w:cs="Calibri"/>
          <w:i/>
          <w:color w:val="494F56"/>
          <w:sz w:val="18"/>
          <w:szCs w:val="18"/>
        </w:rPr>
        <w:t>ch</w:t>
      </w:r>
      <w:r w:rsidRPr="00CA08A4">
        <w:rPr>
          <w:rFonts w:ascii="Calibri" w:eastAsia="Calibri" w:hAnsi="Calibri" w:cs="Calibri"/>
          <w:i/>
          <w:color w:val="494F56"/>
          <w:spacing w:val="1"/>
          <w:sz w:val="18"/>
          <w:szCs w:val="18"/>
        </w:rPr>
        <w:t xml:space="preserve"> r</w:t>
      </w:r>
      <w:r w:rsidRPr="00CA08A4">
        <w:rPr>
          <w:rFonts w:ascii="Calibri" w:eastAsia="Calibri" w:hAnsi="Calibri" w:cs="Calibri"/>
          <w:i/>
          <w:color w:val="494F56"/>
          <w:spacing w:val="-2"/>
          <w:sz w:val="18"/>
          <w:szCs w:val="18"/>
        </w:rPr>
        <w:t>e</w:t>
      </w:r>
      <w:r w:rsidRPr="00CA08A4">
        <w:rPr>
          <w:rFonts w:ascii="Calibri" w:eastAsia="Calibri" w:hAnsi="Calibri" w:cs="Calibri"/>
          <w:i/>
          <w:color w:val="494F56"/>
          <w:spacing w:val="-1"/>
          <w:sz w:val="18"/>
          <w:szCs w:val="18"/>
        </w:rPr>
        <w:t>q</w:t>
      </w:r>
      <w:r w:rsidRPr="00CA08A4">
        <w:rPr>
          <w:rFonts w:ascii="Calibri" w:eastAsia="Calibri" w:hAnsi="Calibri" w:cs="Calibri"/>
          <w:i/>
          <w:color w:val="494F56"/>
          <w:spacing w:val="1"/>
          <w:sz w:val="18"/>
          <w:szCs w:val="18"/>
        </w:rPr>
        <w:t>u</w:t>
      </w:r>
      <w:r w:rsidRPr="00CA08A4">
        <w:rPr>
          <w:rFonts w:ascii="Calibri" w:eastAsia="Calibri" w:hAnsi="Calibri" w:cs="Calibri"/>
          <w:i/>
          <w:color w:val="494F56"/>
          <w:sz w:val="18"/>
          <w:szCs w:val="18"/>
        </w:rPr>
        <w:t xml:space="preserve">ests </w:t>
      </w:r>
      <w:r w:rsidRPr="00CA08A4">
        <w:rPr>
          <w:rFonts w:ascii="Calibri" w:eastAsia="Calibri" w:hAnsi="Calibri" w:cs="Calibri"/>
          <w:i/>
          <w:color w:val="494F56"/>
          <w:spacing w:val="1"/>
          <w:sz w:val="18"/>
          <w:szCs w:val="18"/>
        </w:rPr>
        <w:t>ar</w:t>
      </w:r>
      <w:r w:rsidRPr="00CA08A4">
        <w:rPr>
          <w:rFonts w:ascii="Calibri" w:eastAsia="Calibri" w:hAnsi="Calibri" w:cs="Calibri"/>
          <w:i/>
          <w:color w:val="494F56"/>
          <w:sz w:val="18"/>
          <w:szCs w:val="18"/>
        </w:rPr>
        <w:t>e</w:t>
      </w:r>
      <w:r w:rsidRPr="00CA08A4">
        <w:rPr>
          <w:rFonts w:ascii="Calibri" w:eastAsia="Calibri" w:hAnsi="Calibri" w:cs="Calibri"/>
          <w:i/>
          <w:color w:val="494F56"/>
          <w:spacing w:val="1"/>
          <w:sz w:val="18"/>
          <w:szCs w:val="18"/>
        </w:rPr>
        <w:t xml:space="preserve"> </w:t>
      </w:r>
      <w:r w:rsidRPr="00CA08A4">
        <w:rPr>
          <w:rFonts w:ascii="Calibri" w:eastAsia="Calibri" w:hAnsi="Calibri" w:cs="Calibri"/>
          <w:i/>
          <w:color w:val="494F56"/>
          <w:spacing w:val="-1"/>
          <w:sz w:val="18"/>
          <w:szCs w:val="18"/>
        </w:rPr>
        <w:t>a</w:t>
      </w:r>
      <w:r w:rsidRPr="00CA08A4">
        <w:rPr>
          <w:rFonts w:ascii="Calibri" w:eastAsia="Calibri" w:hAnsi="Calibri" w:cs="Calibri"/>
          <w:i/>
          <w:color w:val="494F56"/>
          <w:spacing w:val="1"/>
          <w:sz w:val="18"/>
          <w:szCs w:val="18"/>
        </w:rPr>
        <w:t>u</w:t>
      </w:r>
      <w:r w:rsidRPr="00CA08A4">
        <w:rPr>
          <w:rFonts w:ascii="Calibri" w:eastAsia="Calibri" w:hAnsi="Calibri" w:cs="Calibri"/>
          <w:i/>
          <w:color w:val="494F56"/>
          <w:sz w:val="18"/>
          <w:szCs w:val="18"/>
        </w:rPr>
        <w:t>t</w:t>
      </w:r>
      <w:r w:rsidRPr="00CA08A4">
        <w:rPr>
          <w:rFonts w:ascii="Calibri" w:eastAsia="Calibri" w:hAnsi="Calibri" w:cs="Calibri"/>
          <w:i/>
          <w:color w:val="494F56"/>
          <w:spacing w:val="2"/>
          <w:sz w:val="18"/>
          <w:szCs w:val="18"/>
        </w:rPr>
        <w:t>o</w:t>
      </w:r>
      <w:r w:rsidRPr="00CA08A4">
        <w:rPr>
          <w:rFonts w:ascii="Calibri" w:eastAsia="Calibri" w:hAnsi="Calibri" w:cs="Calibri"/>
          <w:i/>
          <w:color w:val="494F56"/>
          <w:spacing w:val="-3"/>
          <w:sz w:val="18"/>
          <w:szCs w:val="18"/>
        </w:rPr>
        <w:t>m</w:t>
      </w:r>
      <w:r w:rsidRPr="00CA08A4">
        <w:rPr>
          <w:rFonts w:ascii="Calibri" w:eastAsia="Calibri" w:hAnsi="Calibri" w:cs="Calibri"/>
          <w:i/>
          <w:color w:val="494F56"/>
          <w:spacing w:val="1"/>
          <w:sz w:val="18"/>
          <w:szCs w:val="18"/>
        </w:rPr>
        <w:t>a</w:t>
      </w:r>
      <w:r w:rsidRPr="00CA08A4">
        <w:rPr>
          <w:rFonts w:ascii="Calibri" w:eastAsia="Calibri" w:hAnsi="Calibri" w:cs="Calibri"/>
          <w:i/>
          <w:color w:val="494F56"/>
          <w:sz w:val="18"/>
          <w:szCs w:val="18"/>
        </w:rPr>
        <w:t>t</w:t>
      </w:r>
      <w:r w:rsidRPr="00CA08A4">
        <w:rPr>
          <w:rFonts w:ascii="Calibri" w:eastAsia="Calibri" w:hAnsi="Calibri" w:cs="Calibri"/>
          <w:i/>
          <w:color w:val="494F56"/>
          <w:spacing w:val="-1"/>
          <w:sz w:val="18"/>
          <w:szCs w:val="18"/>
        </w:rPr>
        <w:t>i</w:t>
      </w:r>
      <w:r w:rsidRPr="00CA08A4">
        <w:rPr>
          <w:rFonts w:ascii="Calibri" w:eastAsia="Calibri" w:hAnsi="Calibri" w:cs="Calibri"/>
          <w:i/>
          <w:color w:val="494F56"/>
          <w:sz w:val="18"/>
          <w:szCs w:val="18"/>
        </w:rPr>
        <w:t>c</w:t>
      </w:r>
      <w:r w:rsidRPr="00CA08A4">
        <w:rPr>
          <w:rFonts w:ascii="Calibri" w:eastAsia="Calibri" w:hAnsi="Calibri" w:cs="Calibri"/>
          <w:i/>
          <w:color w:val="494F56"/>
          <w:spacing w:val="1"/>
          <w:sz w:val="18"/>
          <w:szCs w:val="18"/>
        </w:rPr>
        <w:t>a</w:t>
      </w:r>
      <w:r w:rsidRPr="00CA08A4">
        <w:rPr>
          <w:rFonts w:ascii="Calibri" w:eastAsia="Calibri" w:hAnsi="Calibri" w:cs="Calibri"/>
          <w:i/>
          <w:color w:val="494F56"/>
          <w:spacing w:val="4"/>
          <w:sz w:val="18"/>
          <w:szCs w:val="18"/>
        </w:rPr>
        <w:t>l</w:t>
      </w:r>
      <w:r w:rsidRPr="00CA08A4">
        <w:rPr>
          <w:rFonts w:ascii="Calibri" w:eastAsia="Calibri" w:hAnsi="Calibri" w:cs="Calibri"/>
          <w:i/>
          <w:color w:val="494F56"/>
          <w:spacing w:val="-1"/>
          <w:sz w:val="18"/>
          <w:szCs w:val="18"/>
        </w:rPr>
        <w:t>l</w:t>
      </w:r>
      <w:r w:rsidRPr="00CA08A4">
        <w:rPr>
          <w:rFonts w:ascii="Calibri" w:eastAsia="Calibri" w:hAnsi="Calibri" w:cs="Calibri"/>
          <w:i/>
          <w:color w:val="494F56"/>
          <w:sz w:val="18"/>
          <w:szCs w:val="18"/>
        </w:rPr>
        <w:t>y</w:t>
      </w:r>
      <w:r w:rsidRPr="00CA08A4">
        <w:rPr>
          <w:rFonts w:ascii="Calibri" w:eastAsia="Calibri" w:hAnsi="Calibri" w:cs="Calibri"/>
          <w:i/>
          <w:color w:val="494F56"/>
          <w:spacing w:val="1"/>
          <w:sz w:val="18"/>
          <w:szCs w:val="18"/>
        </w:rPr>
        <w:t xml:space="preserve"> r</w:t>
      </w:r>
      <w:r w:rsidRPr="00CA08A4">
        <w:rPr>
          <w:rFonts w:ascii="Calibri" w:eastAsia="Calibri" w:hAnsi="Calibri" w:cs="Calibri"/>
          <w:i/>
          <w:color w:val="494F56"/>
          <w:sz w:val="18"/>
          <w:szCs w:val="18"/>
        </w:rPr>
        <w:t>es</w:t>
      </w:r>
      <w:r w:rsidRPr="00CA08A4">
        <w:rPr>
          <w:rFonts w:ascii="Calibri" w:eastAsia="Calibri" w:hAnsi="Calibri" w:cs="Calibri"/>
          <w:i/>
          <w:color w:val="494F56"/>
          <w:spacing w:val="1"/>
          <w:sz w:val="18"/>
          <w:szCs w:val="18"/>
        </w:rPr>
        <w:t>p</w:t>
      </w:r>
      <w:r w:rsidRPr="00CA08A4">
        <w:rPr>
          <w:rFonts w:ascii="Calibri" w:eastAsia="Calibri" w:hAnsi="Calibri" w:cs="Calibri"/>
          <w:i/>
          <w:color w:val="494F56"/>
          <w:sz w:val="18"/>
          <w:szCs w:val="18"/>
        </w:rPr>
        <w:t>ecte</w:t>
      </w:r>
      <w:r w:rsidRPr="00CA08A4">
        <w:rPr>
          <w:rFonts w:ascii="Calibri" w:eastAsia="Calibri" w:hAnsi="Calibri" w:cs="Calibri"/>
          <w:i/>
          <w:color w:val="494F56"/>
          <w:spacing w:val="1"/>
          <w:sz w:val="18"/>
          <w:szCs w:val="18"/>
        </w:rPr>
        <w:t>d</w:t>
      </w:r>
      <w:r w:rsidRPr="00CA08A4">
        <w:rPr>
          <w:rFonts w:ascii="Calibri" w:eastAsia="Calibri" w:hAnsi="Calibri" w:cs="Calibri"/>
          <w:i/>
          <w:color w:val="494F56"/>
          <w:sz w:val="18"/>
          <w:szCs w:val="18"/>
        </w:rPr>
        <w:t>.</w:t>
      </w:r>
      <w:r w:rsidR="00947F73">
        <w:rPr>
          <w:rFonts w:ascii="Calibri" w:eastAsia="Calibri" w:hAnsi="Calibri" w:cs="Calibri"/>
          <w:i/>
          <w:color w:val="494F56"/>
          <w:sz w:val="18"/>
          <w:szCs w:val="18"/>
        </w:rPr>
        <w:tab/>
      </w:r>
    </w:p>
    <w:p w14:paraId="46F9A36A" w14:textId="38346803" w:rsidR="00947F73" w:rsidRDefault="00947F73" w:rsidP="00947F73">
      <w:pPr>
        <w:spacing w:before="43"/>
        <w:ind w:left="220"/>
        <w:rPr>
          <w:rFonts w:ascii="Calibri" w:eastAsia="Calibri" w:hAnsi="Calibri" w:cs="Calibri"/>
          <w:b/>
          <w:bCs/>
          <w:color w:val="494F56"/>
          <w:spacing w:val="1"/>
          <w:sz w:val="24"/>
          <w:szCs w:val="24"/>
        </w:rPr>
      </w:pPr>
      <w:r w:rsidRPr="00947F73">
        <w:rPr>
          <w:rFonts w:ascii="Calibri" w:eastAsia="Calibri" w:hAnsi="Calibri" w:cs="Calibri"/>
          <w:b/>
          <w:bCs/>
          <w:color w:val="494F56"/>
          <w:spacing w:val="1"/>
          <w:sz w:val="24"/>
          <w:szCs w:val="24"/>
        </w:rPr>
        <w:t>6. Public Hearing</w:t>
      </w:r>
    </w:p>
    <w:p w14:paraId="667D8D39" w14:textId="677B3F9B" w:rsidR="00947F73" w:rsidRPr="00947F73" w:rsidRDefault="00A14E48" w:rsidP="00947F73">
      <w:pPr>
        <w:pStyle w:val="ListParagraph"/>
        <w:numPr>
          <w:ilvl w:val="0"/>
          <w:numId w:val="25"/>
        </w:numPr>
        <w:spacing w:before="43"/>
        <w:rPr>
          <w:rFonts w:ascii="Calibri" w:eastAsia="Calibri" w:hAnsi="Calibri" w:cs="Calibri"/>
          <w:b/>
          <w:bCs/>
          <w:color w:val="494F56"/>
          <w:spacing w:val="1"/>
          <w:sz w:val="24"/>
          <w:szCs w:val="24"/>
        </w:rPr>
      </w:pPr>
      <w:r>
        <w:rPr>
          <w:rFonts w:ascii="Calibri" w:eastAsia="Calibri" w:hAnsi="Calibri" w:cs="Calibri"/>
          <w:b/>
          <w:bCs/>
          <w:color w:val="494F56"/>
          <w:spacing w:val="1"/>
          <w:sz w:val="24"/>
          <w:szCs w:val="24"/>
        </w:rPr>
        <w:t xml:space="preserve">Revision of Water and Sewer Ordinance </w:t>
      </w:r>
    </w:p>
    <w:p w14:paraId="6889B13B" w14:textId="583E1DE7" w:rsidR="00985644" w:rsidRDefault="00A14E48">
      <w:pPr>
        <w:spacing w:before="45"/>
        <w:ind w:left="220"/>
        <w:rPr>
          <w:rFonts w:ascii="Calibri" w:eastAsia="Calibri" w:hAnsi="Calibri" w:cs="Calibri"/>
          <w:b/>
          <w:bCs/>
          <w:color w:val="494F56"/>
          <w:sz w:val="24"/>
          <w:szCs w:val="24"/>
        </w:rPr>
      </w:pPr>
      <w:r>
        <w:rPr>
          <w:rFonts w:ascii="Calibri" w:eastAsia="Calibri" w:hAnsi="Calibri" w:cs="Calibri"/>
          <w:b/>
          <w:bCs/>
          <w:color w:val="494F56"/>
          <w:spacing w:val="1"/>
          <w:sz w:val="24"/>
          <w:szCs w:val="24"/>
        </w:rPr>
        <w:t>7</w:t>
      </w:r>
      <w:r w:rsidR="003D253E" w:rsidRPr="009B0081">
        <w:rPr>
          <w:rFonts w:ascii="Calibri" w:eastAsia="Calibri" w:hAnsi="Calibri" w:cs="Calibri"/>
          <w:b/>
          <w:bCs/>
          <w:color w:val="494F56"/>
          <w:spacing w:val="1"/>
          <w:sz w:val="24"/>
          <w:szCs w:val="24"/>
        </w:rPr>
        <w:t>.</w:t>
      </w:r>
      <w:r w:rsidR="00D937C5" w:rsidRPr="009B0081">
        <w:rPr>
          <w:rFonts w:ascii="Calibri" w:eastAsia="Calibri" w:hAnsi="Calibri" w:cs="Calibri"/>
          <w:b/>
          <w:bCs/>
          <w:color w:val="494F56"/>
          <w:sz w:val="24"/>
          <w:szCs w:val="24"/>
        </w:rPr>
        <w:t xml:space="preserve"> </w:t>
      </w:r>
      <w:r w:rsidR="00D937C5" w:rsidRPr="009B0081">
        <w:rPr>
          <w:rFonts w:ascii="Calibri" w:eastAsia="Calibri" w:hAnsi="Calibri" w:cs="Calibri"/>
          <w:b/>
          <w:bCs/>
          <w:color w:val="494F56"/>
          <w:spacing w:val="1"/>
          <w:sz w:val="24"/>
          <w:szCs w:val="24"/>
        </w:rPr>
        <w:t>N</w:t>
      </w:r>
      <w:r w:rsidR="00D937C5" w:rsidRPr="009B0081">
        <w:rPr>
          <w:rFonts w:ascii="Calibri" w:eastAsia="Calibri" w:hAnsi="Calibri" w:cs="Calibri"/>
          <w:b/>
          <w:bCs/>
          <w:color w:val="494F56"/>
          <w:spacing w:val="-2"/>
          <w:sz w:val="24"/>
          <w:szCs w:val="24"/>
        </w:rPr>
        <w:t>e</w:t>
      </w:r>
      <w:r w:rsidR="00D937C5" w:rsidRPr="009B0081">
        <w:rPr>
          <w:rFonts w:ascii="Calibri" w:eastAsia="Calibri" w:hAnsi="Calibri" w:cs="Calibri"/>
          <w:b/>
          <w:bCs/>
          <w:color w:val="494F56"/>
          <w:sz w:val="24"/>
          <w:szCs w:val="24"/>
        </w:rPr>
        <w:t>w</w:t>
      </w:r>
      <w:r w:rsidR="00D937C5" w:rsidRPr="009B0081">
        <w:rPr>
          <w:rFonts w:ascii="Calibri" w:eastAsia="Calibri" w:hAnsi="Calibri" w:cs="Calibri"/>
          <w:b/>
          <w:bCs/>
          <w:color w:val="494F56"/>
          <w:spacing w:val="5"/>
          <w:sz w:val="24"/>
          <w:szCs w:val="24"/>
        </w:rPr>
        <w:t xml:space="preserve"> </w:t>
      </w:r>
      <w:r w:rsidR="00D937C5" w:rsidRPr="009B0081">
        <w:rPr>
          <w:rFonts w:ascii="Calibri" w:eastAsia="Calibri" w:hAnsi="Calibri" w:cs="Calibri"/>
          <w:b/>
          <w:bCs/>
          <w:color w:val="494F56"/>
          <w:spacing w:val="-1"/>
          <w:sz w:val="24"/>
          <w:szCs w:val="24"/>
        </w:rPr>
        <w:t>B</w:t>
      </w:r>
      <w:r w:rsidR="00D937C5" w:rsidRPr="009B0081">
        <w:rPr>
          <w:rFonts w:ascii="Calibri" w:eastAsia="Calibri" w:hAnsi="Calibri" w:cs="Calibri"/>
          <w:b/>
          <w:bCs/>
          <w:color w:val="494F56"/>
          <w:spacing w:val="1"/>
          <w:sz w:val="24"/>
          <w:szCs w:val="24"/>
        </w:rPr>
        <w:t>u</w:t>
      </w:r>
      <w:r w:rsidR="00D937C5" w:rsidRPr="009B0081">
        <w:rPr>
          <w:rFonts w:ascii="Calibri" w:eastAsia="Calibri" w:hAnsi="Calibri" w:cs="Calibri"/>
          <w:b/>
          <w:bCs/>
          <w:color w:val="494F56"/>
          <w:sz w:val="24"/>
          <w:szCs w:val="24"/>
        </w:rPr>
        <w:t>s</w:t>
      </w:r>
      <w:r w:rsidR="00D937C5" w:rsidRPr="009B0081">
        <w:rPr>
          <w:rFonts w:ascii="Calibri" w:eastAsia="Calibri" w:hAnsi="Calibri" w:cs="Calibri"/>
          <w:b/>
          <w:bCs/>
          <w:color w:val="494F56"/>
          <w:spacing w:val="-2"/>
          <w:sz w:val="24"/>
          <w:szCs w:val="24"/>
        </w:rPr>
        <w:t>i</w:t>
      </w:r>
      <w:r w:rsidR="00D937C5" w:rsidRPr="009B0081">
        <w:rPr>
          <w:rFonts w:ascii="Calibri" w:eastAsia="Calibri" w:hAnsi="Calibri" w:cs="Calibri"/>
          <w:b/>
          <w:bCs/>
          <w:color w:val="494F56"/>
          <w:spacing w:val="1"/>
          <w:sz w:val="24"/>
          <w:szCs w:val="24"/>
        </w:rPr>
        <w:t>n</w:t>
      </w:r>
      <w:r w:rsidR="00D937C5" w:rsidRPr="009B0081">
        <w:rPr>
          <w:rFonts w:ascii="Calibri" w:eastAsia="Calibri" w:hAnsi="Calibri" w:cs="Calibri"/>
          <w:b/>
          <w:bCs/>
          <w:color w:val="494F56"/>
          <w:sz w:val="24"/>
          <w:szCs w:val="24"/>
        </w:rPr>
        <w:t>ess</w:t>
      </w:r>
    </w:p>
    <w:p w14:paraId="3952CF3C" w14:textId="3E7FB6A4" w:rsidR="00011B9B" w:rsidRPr="00011B9B" w:rsidRDefault="00011B9B" w:rsidP="00011B9B">
      <w:pPr>
        <w:pStyle w:val="ListParagraph"/>
        <w:numPr>
          <w:ilvl w:val="0"/>
          <w:numId w:val="26"/>
        </w:numPr>
        <w:spacing w:before="45"/>
        <w:rPr>
          <w:rFonts w:ascii="Calibri" w:eastAsia="Calibri" w:hAnsi="Calibri" w:cs="Calibri"/>
          <w:b/>
          <w:bCs/>
          <w:color w:val="494F56"/>
          <w:sz w:val="24"/>
          <w:szCs w:val="24"/>
        </w:rPr>
      </w:pPr>
      <w:r>
        <w:rPr>
          <w:rFonts w:ascii="Calibri" w:eastAsia="Calibri" w:hAnsi="Calibri" w:cs="Calibri"/>
          <w:b/>
          <w:bCs/>
          <w:color w:val="494F56"/>
          <w:sz w:val="24"/>
          <w:szCs w:val="24"/>
        </w:rPr>
        <w:t>Shooting Range</w:t>
      </w:r>
    </w:p>
    <w:p w14:paraId="6FD2659B" w14:textId="50EC055E" w:rsidR="00985644" w:rsidRPr="00947F73" w:rsidRDefault="00A14E48" w:rsidP="00947F73">
      <w:pPr>
        <w:ind w:left="220"/>
        <w:rPr>
          <w:rFonts w:ascii="Calibri" w:eastAsia="Calibri" w:hAnsi="Calibri" w:cs="Calibri"/>
          <w:b/>
          <w:bCs/>
          <w:color w:val="494F56"/>
          <w:spacing w:val="-1"/>
          <w:sz w:val="24"/>
          <w:szCs w:val="24"/>
        </w:rPr>
      </w:pPr>
      <w:r>
        <w:rPr>
          <w:rFonts w:ascii="Calibri" w:eastAsia="Calibri" w:hAnsi="Calibri" w:cs="Calibri"/>
          <w:b/>
          <w:bCs/>
          <w:color w:val="494F56"/>
          <w:spacing w:val="1"/>
          <w:sz w:val="24"/>
          <w:szCs w:val="24"/>
        </w:rPr>
        <w:t>8</w:t>
      </w:r>
      <w:r w:rsidR="00D937C5" w:rsidRPr="009B0081">
        <w:rPr>
          <w:rFonts w:ascii="Calibri" w:eastAsia="Calibri" w:hAnsi="Calibri" w:cs="Calibri"/>
          <w:b/>
          <w:bCs/>
          <w:color w:val="494F56"/>
          <w:sz w:val="24"/>
          <w:szCs w:val="24"/>
        </w:rPr>
        <w:t xml:space="preserve">. </w:t>
      </w:r>
      <w:r w:rsidR="00D937C5" w:rsidRPr="009B0081">
        <w:rPr>
          <w:rFonts w:ascii="Calibri" w:eastAsia="Calibri" w:hAnsi="Calibri" w:cs="Calibri"/>
          <w:b/>
          <w:bCs/>
          <w:color w:val="494F56"/>
          <w:spacing w:val="1"/>
          <w:sz w:val="24"/>
          <w:szCs w:val="24"/>
        </w:rPr>
        <w:t>D</w:t>
      </w:r>
      <w:r w:rsidR="00D937C5" w:rsidRPr="009B0081">
        <w:rPr>
          <w:rFonts w:ascii="Calibri" w:eastAsia="Calibri" w:hAnsi="Calibri" w:cs="Calibri"/>
          <w:b/>
          <w:bCs/>
          <w:color w:val="494F56"/>
          <w:spacing w:val="-2"/>
          <w:sz w:val="24"/>
          <w:szCs w:val="24"/>
        </w:rPr>
        <w:t>e</w:t>
      </w:r>
      <w:r w:rsidR="00D937C5" w:rsidRPr="009B0081">
        <w:rPr>
          <w:rFonts w:ascii="Calibri" w:eastAsia="Calibri" w:hAnsi="Calibri" w:cs="Calibri"/>
          <w:b/>
          <w:bCs/>
          <w:color w:val="494F56"/>
          <w:spacing w:val="1"/>
          <w:sz w:val="24"/>
          <w:szCs w:val="24"/>
        </w:rPr>
        <w:t>p</w:t>
      </w:r>
      <w:r w:rsidR="00D937C5" w:rsidRPr="009B0081">
        <w:rPr>
          <w:rFonts w:ascii="Calibri" w:eastAsia="Calibri" w:hAnsi="Calibri" w:cs="Calibri"/>
          <w:b/>
          <w:bCs/>
          <w:color w:val="494F56"/>
          <w:sz w:val="24"/>
          <w:szCs w:val="24"/>
        </w:rPr>
        <w:t>a</w:t>
      </w:r>
      <w:r w:rsidR="00D937C5" w:rsidRPr="009B0081">
        <w:rPr>
          <w:rFonts w:ascii="Calibri" w:eastAsia="Calibri" w:hAnsi="Calibri" w:cs="Calibri"/>
          <w:b/>
          <w:bCs/>
          <w:color w:val="494F56"/>
          <w:spacing w:val="-2"/>
          <w:sz w:val="24"/>
          <w:szCs w:val="24"/>
        </w:rPr>
        <w:t>r</w:t>
      </w:r>
      <w:r w:rsidR="00D937C5" w:rsidRPr="009B0081">
        <w:rPr>
          <w:rFonts w:ascii="Calibri" w:eastAsia="Calibri" w:hAnsi="Calibri" w:cs="Calibri"/>
          <w:b/>
          <w:bCs/>
          <w:color w:val="494F56"/>
          <w:spacing w:val="1"/>
          <w:sz w:val="24"/>
          <w:szCs w:val="24"/>
        </w:rPr>
        <w:t>t</w:t>
      </w:r>
      <w:r w:rsidR="00D937C5" w:rsidRPr="009B0081">
        <w:rPr>
          <w:rFonts w:ascii="Calibri" w:eastAsia="Calibri" w:hAnsi="Calibri" w:cs="Calibri"/>
          <w:b/>
          <w:bCs/>
          <w:color w:val="494F56"/>
          <w:sz w:val="24"/>
          <w:szCs w:val="24"/>
        </w:rPr>
        <w:t>ment</w:t>
      </w:r>
      <w:r w:rsidR="00D937C5" w:rsidRPr="009B0081">
        <w:rPr>
          <w:rFonts w:ascii="Calibri" w:eastAsia="Calibri" w:hAnsi="Calibri" w:cs="Calibri"/>
          <w:b/>
          <w:bCs/>
          <w:color w:val="494F56"/>
          <w:spacing w:val="4"/>
          <w:sz w:val="24"/>
          <w:szCs w:val="24"/>
        </w:rPr>
        <w:t xml:space="preserve"> </w:t>
      </w:r>
      <w:r w:rsidR="00D937C5" w:rsidRPr="009B0081">
        <w:rPr>
          <w:rFonts w:ascii="Calibri" w:eastAsia="Calibri" w:hAnsi="Calibri" w:cs="Calibri"/>
          <w:b/>
          <w:bCs/>
          <w:color w:val="494F56"/>
          <w:spacing w:val="-1"/>
          <w:sz w:val="24"/>
          <w:szCs w:val="24"/>
        </w:rPr>
        <w:t>R</w:t>
      </w:r>
      <w:r w:rsidR="00D937C5" w:rsidRPr="009B0081">
        <w:rPr>
          <w:rFonts w:ascii="Calibri" w:eastAsia="Calibri" w:hAnsi="Calibri" w:cs="Calibri"/>
          <w:b/>
          <w:bCs/>
          <w:color w:val="494F56"/>
          <w:spacing w:val="-2"/>
          <w:sz w:val="24"/>
          <w:szCs w:val="24"/>
        </w:rPr>
        <w:t>e</w:t>
      </w:r>
      <w:r w:rsidR="00D937C5" w:rsidRPr="009B0081">
        <w:rPr>
          <w:rFonts w:ascii="Calibri" w:eastAsia="Calibri" w:hAnsi="Calibri" w:cs="Calibri"/>
          <w:b/>
          <w:bCs/>
          <w:color w:val="494F56"/>
          <w:spacing w:val="-1"/>
          <w:sz w:val="24"/>
          <w:szCs w:val="24"/>
        </w:rPr>
        <w:t>p</w:t>
      </w:r>
      <w:r w:rsidR="00D937C5" w:rsidRPr="009B0081">
        <w:rPr>
          <w:rFonts w:ascii="Calibri" w:eastAsia="Calibri" w:hAnsi="Calibri" w:cs="Calibri"/>
          <w:b/>
          <w:bCs/>
          <w:color w:val="494F56"/>
          <w:spacing w:val="1"/>
          <w:sz w:val="24"/>
          <w:szCs w:val="24"/>
        </w:rPr>
        <w:t>o</w:t>
      </w:r>
      <w:r w:rsidR="00D937C5" w:rsidRPr="009B0081">
        <w:rPr>
          <w:rFonts w:ascii="Calibri" w:eastAsia="Calibri" w:hAnsi="Calibri" w:cs="Calibri"/>
          <w:b/>
          <w:bCs/>
          <w:color w:val="494F56"/>
          <w:sz w:val="24"/>
          <w:szCs w:val="24"/>
        </w:rPr>
        <w:t>r</w:t>
      </w:r>
      <w:r w:rsidR="00D937C5" w:rsidRPr="009B0081">
        <w:rPr>
          <w:rFonts w:ascii="Calibri" w:eastAsia="Calibri" w:hAnsi="Calibri" w:cs="Calibri"/>
          <w:b/>
          <w:bCs/>
          <w:color w:val="494F56"/>
          <w:spacing w:val="1"/>
          <w:sz w:val="24"/>
          <w:szCs w:val="24"/>
        </w:rPr>
        <w:t>t</w:t>
      </w:r>
      <w:r w:rsidR="00D937C5" w:rsidRPr="009B0081">
        <w:rPr>
          <w:rFonts w:ascii="Calibri" w:eastAsia="Calibri" w:hAnsi="Calibri" w:cs="Calibri"/>
          <w:b/>
          <w:bCs/>
          <w:color w:val="494F56"/>
          <w:sz w:val="24"/>
          <w:szCs w:val="24"/>
        </w:rPr>
        <w:t>s</w:t>
      </w:r>
    </w:p>
    <w:p w14:paraId="779CF7A9" w14:textId="2D26F726" w:rsidR="00401AF0" w:rsidRPr="00401AF0" w:rsidRDefault="00D937C5" w:rsidP="00401AF0">
      <w:pPr>
        <w:ind w:left="940"/>
        <w:rPr>
          <w:rFonts w:ascii="Calibri" w:eastAsia="Calibri" w:hAnsi="Calibri" w:cs="Calibri"/>
          <w:color w:val="494F56"/>
          <w:spacing w:val="1"/>
          <w:sz w:val="24"/>
          <w:szCs w:val="24"/>
        </w:rPr>
      </w:pPr>
      <w:r>
        <w:rPr>
          <w:rFonts w:ascii="Calibri" w:eastAsia="Calibri" w:hAnsi="Calibri" w:cs="Calibri"/>
          <w:color w:val="494F56"/>
          <w:sz w:val="24"/>
          <w:szCs w:val="24"/>
        </w:rPr>
        <w:t>•</w:t>
      </w:r>
      <w:r>
        <w:rPr>
          <w:rFonts w:ascii="Calibri" w:eastAsia="Calibri" w:hAnsi="Calibri" w:cs="Calibri"/>
          <w:color w:val="494F56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494F56"/>
          <w:sz w:val="24"/>
          <w:szCs w:val="24"/>
        </w:rPr>
        <w:t>A</w:t>
      </w:r>
      <w:r>
        <w:rPr>
          <w:rFonts w:ascii="Calibri" w:eastAsia="Calibri" w:hAnsi="Calibri" w:cs="Calibri"/>
          <w:color w:val="494F56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color w:val="494F56"/>
          <w:sz w:val="24"/>
          <w:szCs w:val="24"/>
        </w:rPr>
        <w:t>m</w:t>
      </w:r>
      <w:r>
        <w:rPr>
          <w:rFonts w:ascii="Calibri" w:eastAsia="Calibri" w:hAnsi="Calibri" w:cs="Calibri"/>
          <w:color w:val="494F56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494F56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494F56"/>
          <w:sz w:val="24"/>
          <w:szCs w:val="24"/>
        </w:rPr>
        <w:t>is</w:t>
      </w:r>
      <w:r>
        <w:rPr>
          <w:rFonts w:ascii="Calibri" w:eastAsia="Calibri" w:hAnsi="Calibri" w:cs="Calibri"/>
          <w:color w:val="494F56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494F56"/>
          <w:sz w:val="24"/>
          <w:szCs w:val="24"/>
        </w:rPr>
        <w:t>r</w:t>
      </w:r>
      <w:r>
        <w:rPr>
          <w:rFonts w:ascii="Calibri" w:eastAsia="Calibri" w:hAnsi="Calibri" w:cs="Calibri"/>
          <w:color w:val="494F56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494F56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494F56"/>
          <w:sz w:val="24"/>
          <w:szCs w:val="24"/>
        </w:rPr>
        <w:t>ive</w:t>
      </w:r>
      <w:r>
        <w:rPr>
          <w:rFonts w:ascii="Calibri" w:eastAsia="Calibri" w:hAnsi="Calibri" w:cs="Calibri"/>
          <w:color w:val="494F56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494F56"/>
          <w:spacing w:val="-1"/>
          <w:sz w:val="24"/>
          <w:szCs w:val="24"/>
        </w:rPr>
        <w:t>Re</w:t>
      </w:r>
      <w:r>
        <w:rPr>
          <w:rFonts w:ascii="Calibri" w:eastAsia="Calibri" w:hAnsi="Calibri" w:cs="Calibri"/>
          <w:color w:val="494F56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494F56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color w:val="494F56"/>
          <w:sz w:val="24"/>
          <w:szCs w:val="24"/>
        </w:rPr>
        <w:t>r</w:t>
      </w:r>
      <w:r>
        <w:rPr>
          <w:rFonts w:ascii="Calibri" w:eastAsia="Calibri" w:hAnsi="Calibri" w:cs="Calibri"/>
          <w:color w:val="494F56"/>
          <w:spacing w:val="1"/>
          <w:sz w:val="24"/>
          <w:szCs w:val="24"/>
        </w:rPr>
        <w:t>t</w:t>
      </w:r>
    </w:p>
    <w:p w14:paraId="50D372ED" w14:textId="22D934E7" w:rsidR="00985644" w:rsidRDefault="00A14E48">
      <w:pPr>
        <w:ind w:left="220"/>
        <w:rPr>
          <w:rFonts w:ascii="Calibri" w:eastAsia="Calibri" w:hAnsi="Calibri" w:cs="Calibri"/>
          <w:b/>
          <w:bCs/>
          <w:color w:val="494F56"/>
          <w:sz w:val="24"/>
          <w:szCs w:val="24"/>
        </w:rPr>
      </w:pPr>
      <w:r>
        <w:rPr>
          <w:rFonts w:ascii="Calibri" w:eastAsia="Calibri" w:hAnsi="Calibri" w:cs="Calibri"/>
          <w:b/>
          <w:bCs/>
          <w:color w:val="494F56"/>
          <w:spacing w:val="1"/>
          <w:sz w:val="24"/>
          <w:szCs w:val="24"/>
        </w:rPr>
        <w:t>9</w:t>
      </w:r>
      <w:r w:rsidR="00D937C5" w:rsidRPr="009B0081">
        <w:rPr>
          <w:rFonts w:ascii="Calibri" w:eastAsia="Calibri" w:hAnsi="Calibri" w:cs="Calibri"/>
          <w:b/>
          <w:bCs/>
          <w:color w:val="494F56"/>
          <w:sz w:val="24"/>
          <w:szCs w:val="24"/>
        </w:rPr>
        <w:t>. Fi</w:t>
      </w:r>
      <w:r w:rsidR="00D937C5" w:rsidRPr="009B0081">
        <w:rPr>
          <w:rFonts w:ascii="Calibri" w:eastAsia="Calibri" w:hAnsi="Calibri" w:cs="Calibri"/>
          <w:b/>
          <w:bCs/>
          <w:color w:val="494F56"/>
          <w:spacing w:val="1"/>
          <w:sz w:val="24"/>
          <w:szCs w:val="24"/>
        </w:rPr>
        <w:t>n</w:t>
      </w:r>
      <w:r w:rsidR="00D937C5" w:rsidRPr="009B0081">
        <w:rPr>
          <w:rFonts w:ascii="Calibri" w:eastAsia="Calibri" w:hAnsi="Calibri" w:cs="Calibri"/>
          <w:b/>
          <w:bCs/>
          <w:color w:val="494F56"/>
          <w:spacing w:val="-2"/>
          <w:sz w:val="24"/>
          <w:szCs w:val="24"/>
        </w:rPr>
        <w:t>a</w:t>
      </w:r>
      <w:r w:rsidR="00D937C5" w:rsidRPr="009B0081">
        <w:rPr>
          <w:rFonts w:ascii="Calibri" w:eastAsia="Calibri" w:hAnsi="Calibri" w:cs="Calibri"/>
          <w:b/>
          <w:bCs/>
          <w:color w:val="494F56"/>
          <w:spacing w:val="1"/>
          <w:sz w:val="24"/>
          <w:szCs w:val="24"/>
        </w:rPr>
        <w:t>n</w:t>
      </w:r>
      <w:r w:rsidR="00D937C5" w:rsidRPr="009B0081">
        <w:rPr>
          <w:rFonts w:ascii="Calibri" w:eastAsia="Calibri" w:hAnsi="Calibri" w:cs="Calibri"/>
          <w:b/>
          <w:bCs/>
          <w:color w:val="494F56"/>
          <w:spacing w:val="-1"/>
          <w:sz w:val="24"/>
          <w:szCs w:val="24"/>
        </w:rPr>
        <w:t>c</w:t>
      </w:r>
      <w:r w:rsidR="00D937C5" w:rsidRPr="009B0081">
        <w:rPr>
          <w:rFonts w:ascii="Calibri" w:eastAsia="Calibri" w:hAnsi="Calibri" w:cs="Calibri"/>
          <w:b/>
          <w:bCs/>
          <w:color w:val="494F56"/>
          <w:sz w:val="24"/>
          <w:szCs w:val="24"/>
        </w:rPr>
        <w:t>ials</w:t>
      </w:r>
    </w:p>
    <w:p w14:paraId="5014A467" w14:textId="09E63FD3" w:rsidR="00CA08A4" w:rsidRPr="009B0081" w:rsidRDefault="00CA08A4">
      <w:pPr>
        <w:ind w:left="220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color w:val="494F56"/>
          <w:sz w:val="24"/>
          <w:szCs w:val="24"/>
        </w:rPr>
        <w:t>1</w:t>
      </w:r>
      <w:r w:rsidR="00A14E48">
        <w:rPr>
          <w:rFonts w:ascii="Calibri" w:eastAsia="Calibri" w:hAnsi="Calibri" w:cs="Calibri"/>
          <w:b/>
          <w:bCs/>
          <w:color w:val="494F56"/>
          <w:sz w:val="24"/>
          <w:szCs w:val="24"/>
        </w:rPr>
        <w:t>0</w:t>
      </w:r>
      <w:r>
        <w:rPr>
          <w:rFonts w:ascii="Calibri" w:eastAsia="Calibri" w:hAnsi="Calibri" w:cs="Calibri"/>
          <w:b/>
          <w:bCs/>
          <w:color w:val="494F56"/>
          <w:sz w:val="24"/>
          <w:szCs w:val="24"/>
        </w:rPr>
        <w:t>. Public Comment</w:t>
      </w:r>
    </w:p>
    <w:p w14:paraId="4A2383D3" w14:textId="5498F983" w:rsidR="00985644" w:rsidRPr="009B0081" w:rsidRDefault="00D937C5">
      <w:pPr>
        <w:spacing w:before="43"/>
        <w:ind w:left="220"/>
        <w:rPr>
          <w:rFonts w:ascii="Calibri" w:eastAsia="Calibri" w:hAnsi="Calibri" w:cs="Calibri"/>
          <w:b/>
          <w:bCs/>
          <w:sz w:val="24"/>
          <w:szCs w:val="24"/>
        </w:rPr>
      </w:pPr>
      <w:r w:rsidRPr="009B0081">
        <w:rPr>
          <w:rFonts w:ascii="Calibri" w:eastAsia="Calibri" w:hAnsi="Calibri" w:cs="Calibri"/>
          <w:b/>
          <w:bCs/>
          <w:color w:val="494F56"/>
          <w:spacing w:val="1"/>
          <w:sz w:val="24"/>
          <w:szCs w:val="24"/>
        </w:rPr>
        <w:t>1</w:t>
      </w:r>
      <w:r w:rsidR="00A14E48">
        <w:rPr>
          <w:rFonts w:ascii="Calibri" w:eastAsia="Calibri" w:hAnsi="Calibri" w:cs="Calibri"/>
          <w:b/>
          <w:bCs/>
          <w:color w:val="494F56"/>
          <w:spacing w:val="1"/>
          <w:sz w:val="24"/>
          <w:szCs w:val="24"/>
        </w:rPr>
        <w:t>1</w:t>
      </w:r>
      <w:r w:rsidRPr="009B0081">
        <w:rPr>
          <w:rFonts w:ascii="Calibri" w:eastAsia="Calibri" w:hAnsi="Calibri" w:cs="Calibri"/>
          <w:b/>
          <w:bCs/>
          <w:color w:val="494F56"/>
          <w:sz w:val="24"/>
          <w:szCs w:val="24"/>
        </w:rPr>
        <w:t xml:space="preserve">. </w:t>
      </w:r>
      <w:r w:rsidRPr="009B0081">
        <w:rPr>
          <w:rFonts w:ascii="Calibri" w:eastAsia="Calibri" w:hAnsi="Calibri" w:cs="Calibri"/>
          <w:b/>
          <w:bCs/>
          <w:color w:val="494F56"/>
          <w:spacing w:val="1"/>
          <w:sz w:val="24"/>
          <w:szCs w:val="24"/>
        </w:rPr>
        <w:t>M</w:t>
      </w:r>
      <w:r w:rsidRPr="009B0081">
        <w:rPr>
          <w:rFonts w:ascii="Calibri" w:eastAsia="Calibri" w:hAnsi="Calibri" w:cs="Calibri"/>
          <w:b/>
          <w:bCs/>
          <w:color w:val="494F56"/>
          <w:sz w:val="24"/>
          <w:szCs w:val="24"/>
        </w:rPr>
        <w:t>ayor</w:t>
      </w:r>
      <w:r w:rsidRPr="009B0081">
        <w:rPr>
          <w:rFonts w:ascii="Calibri" w:eastAsia="Calibri" w:hAnsi="Calibri" w:cs="Calibri"/>
          <w:b/>
          <w:bCs/>
          <w:color w:val="494F56"/>
          <w:spacing w:val="2"/>
          <w:sz w:val="24"/>
          <w:szCs w:val="24"/>
        </w:rPr>
        <w:t xml:space="preserve"> </w:t>
      </w:r>
      <w:r w:rsidRPr="009B0081">
        <w:rPr>
          <w:rFonts w:ascii="Calibri" w:eastAsia="Calibri" w:hAnsi="Calibri" w:cs="Calibri"/>
          <w:b/>
          <w:bCs/>
          <w:color w:val="494F56"/>
          <w:spacing w:val="-2"/>
          <w:sz w:val="24"/>
          <w:szCs w:val="24"/>
        </w:rPr>
        <w:t>a</w:t>
      </w:r>
      <w:r w:rsidRPr="009B0081">
        <w:rPr>
          <w:rFonts w:ascii="Calibri" w:eastAsia="Calibri" w:hAnsi="Calibri" w:cs="Calibri"/>
          <w:b/>
          <w:bCs/>
          <w:color w:val="494F56"/>
          <w:spacing w:val="1"/>
          <w:sz w:val="24"/>
          <w:szCs w:val="24"/>
        </w:rPr>
        <w:t>n</w:t>
      </w:r>
      <w:r w:rsidRPr="009B0081">
        <w:rPr>
          <w:rFonts w:ascii="Calibri" w:eastAsia="Calibri" w:hAnsi="Calibri" w:cs="Calibri"/>
          <w:b/>
          <w:bCs/>
          <w:color w:val="494F56"/>
          <w:sz w:val="24"/>
          <w:szCs w:val="24"/>
        </w:rPr>
        <w:t>d</w:t>
      </w:r>
      <w:r w:rsidRPr="009B0081">
        <w:rPr>
          <w:rFonts w:ascii="Calibri" w:eastAsia="Calibri" w:hAnsi="Calibri" w:cs="Calibri"/>
          <w:b/>
          <w:bCs/>
          <w:color w:val="494F56"/>
          <w:spacing w:val="2"/>
          <w:sz w:val="24"/>
          <w:szCs w:val="24"/>
        </w:rPr>
        <w:t xml:space="preserve"> </w:t>
      </w:r>
      <w:r w:rsidRPr="009B0081">
        <w:rPr>
          <w:rFonts w:ascii="Calibri" w:eastAsia="Calibri" w:hAnsi="Calibri" w:cs="Calibri"/>
          <w:b/>
          <w:bCs/>
          <w:color w:val="494F56"/>
          <w:spacing w:val="-1"/>
          <w:sz w:val="24"/>
          <w:szCs w:val="24"/>
        </w:rPr>
        <w:t>C</w:t>
      </w:r>
      <w:r w:rsidRPr="009B0081">
        <w:rPr>
          <w:rFonts w:ascii="Calibri" w:eastAsia="Calibri" w:hAnsi="Calibri" w:cs="Calibri"/>
          <w:b/>
          <w:bCs/>
          <w:color w:val="494F56"/>
          <w:spacing w:val="1"/>
          <w:sz w:val="24"/>
          <w:szCs w:val="24"/>
        </w:rPr>
        <w:t>o</w:t>
      </w:r>
      <w:r w:rsidRPr="009B0081">
        <w:rPr>
          <w:rFonts w:ascii="Calibri" w:eastAsia="Calibri" w:hAnsi="Calibri" w:cs="Calibri"/>
          <w:b/>
          <w:bCs/>
          <w:color w:val="494F56"/>
          <w:sz w:val="24"/>
          <w:szCs w:val="24"/>
        </w:rPr>
        <w:t>mmiss</w:t>
      </w:r>
      <w:r w:rsidRPr="009B0081">
        <w:rPr>
          <w:rFonts w:ascii="Calibri" w:eastAsia="Calibri" w:hAnsi="Calibri" w:cs="Calibri"/>
          <w:b/>
          <w:bCs/>
          <w:color w:val="494F56"/>
          <w:spacing w:val="-5"/>
          <w:sz w:val="24"/>
          <w:szCs w:val="24"/>
        </w:rPr>
        <w:t>i</w:t>
      </w:r>
      <w:r w:rsidRPr="009B0081">
        <w:rPr>
          <w:rFonts w:ascii="Calibri" w:eastAsia="Calibri" w:hAnsi="Calibri" w:cs="Calibri"/>
          <w:b/>
          <w:bCs/>
          <w:color w:val="494F56"/>
          <w:spacing w:val="1"/>
          <w:sz w:val="24"/>
          <w:szCs w:val="24"/>
        </w:rPr>
        <w:t>o</w:t>
      </w:r>
      <w:r w:rsidRPr="009B0081">
        <w:rPr>
          <w:rFonts w:ascii="Calibri" w:eastAsia="Calibri" w:hAnsi="Calibri" w:cs="Calibri"/>
          <w:b/>
          <w:bCs/>
          <w:color w:val="494F56"/>
          <w:spacing w:val="4"/>
          <w:sz w:val="24"/>
          <w:szCs w:val="24"/>
        </w:rPr>
        <w:t>n</w:t>
      </w:r>
      <w:r w:rsidRPr="009B0081">
        <w:rPr>
          <w:rFonts w:ascii="Calibri" w:eastAsia="Calibri" w:hAnsi="Calibri" w:cs="Calibri"/>
          <w:b/>
          <w:bCs/>
          <w:color w:val="494F56"/>
          <w:spacing w:val="1"/>
          <w:sz w:val="24"/>
          <w:szCs w:val="24"/>
        </w:rPr>
        <w:t>e</w:t>
      </w:r>
      <w:r w:rsidRPr="009B0081">
        <w:rPr>
          <w:rFonts w:ascii="Calibri" w:eastAsia="Calibri" w:hAnsi="Calibri" w:cs="Calibri"/>
          <w:b/>
          <w:bCs/>
          <w:color w:val="494F56"/>
          <w:sz w:val="24"/>
          <w:szCs w:val="24"/>
        </w:rPr>
        <w:t>rs</w:t>
      </w:r>
      <w:r w:rsidRPr="009B0081">
        <w:rPr>
          <w:rFonts w:ascii="Calibri" w:eastAsia="Calibri" w:hAnsi="Calibri" w:cs="Calibri"/>
          <w:b/>
          <w:bCs/>
          <w:color w:val="494F56"/>
          <w:spacing w:val="1"/>
          <w:sz w:val="24"/>
          <w:szCs w:val="24"/>
        </w:rPr>
        <w:t xml:space="preserve"> </w:t>
      </w:r>
      <w:r w:rsidRPr="009B0081">
        <w:rPr>
          <w:rFonts w:ascii="Calibri" w:eastAsia="Calibri" w:hAnsi="Calibri" w:cs="Calibri"/>
          <w:b/>
          <w:bCs/>
          <w:color w:val="494F56"/>
          <w:spacing w:val="-1"/>
          <w:sz w:val="24"/>
          <w:szCs w:val="24"/>
        </w:rPr>
        <w:t>C</w:t>
      </w:r>
      <w:r w:rsidRPr="009B0081">
        <w:rPr>
          <w:rFonts w:ascii="Calibri" w:eastAsia="Calibri" w:hAnsi="Calibri" w:cs="Calibri"/>
          <w:b/>
          <w:bCs/>
          <w:color w:val="494F56"/>
          <w:spacing w:val="-2"/>
          <w:sz w:val="24"/>
          <w:szCs w:val="24"/>
        </w:rPr>
        <w:t>o</w:t>
      </w:r>
      <w:r w:rsidRPr="009B0081">
        <w:rPr>
          <w:rFonts w:ascii="Calibri" w:eastAsia="Calibri" w:hAnsi="Calibri" w:cs="Calibri"/>
          <w:b/>
          <w:bCs/>
          <w:color w:val="494F56"/>
          <w:sz w:val="24"/>
          <w:szCs w:val="24"/>
        </w:rPr>
        <w:t>mm</w:t>
      </w:r>
      <w:r w:rsidRPr="009B0081">
        <w:rPr>
          <w:rFonts w:ascii="Calibri" w:eastAsia="Calibri" w:hAnsi="Calibri" w:cs="Calibri"/>
          <w:b/>
          <w:bCs/>
          <w:color w:val="494F56"/>
          <w:spacing w:val="-2"/>
          <w:sz w:val="24"/>
          <w:szCs w:val="24"/>
        </w:rPr>
        <w:t>e</w:t>
      </w:r>
      <w:r w:rsidRPr="009B0081">
        <w:rPr>
          <w:rFonts w:ascii="Calibri" w:eastAsia="Calibri" w:hAnsi="Calibri" w:cs="Calibri"/>
          <w:b/>
          <w:bCs/>
          <w:color w:val="494F56"/>
          <w:spacing w:val="1"/>
          <w:sz w:val="24"/>
          <w:szCs w:val="24"/>
        </w:rPr>
        <w:t>nt</w:t>
      </w:r>
      <w:r w:rsidRPr="009B0081">
        <w:rPr>
          <w:rFonts w:ascii="Calibri" w:eastAsia="Calibri" w:hAnsi="Calibri" w:cs="Calibri"/>
          <w:b/>
          <w:bCs/>
          <w:color w:val="494F56"/>
          <w:sz w:val="24"/>
          <w:szCs w:val="24"/>
        </w:rPr>
        <w:t>s</w:t>
      </w:r>
    </w:p>
    <w:p w14:paraId="4F8502C1" w14:textId="6B13DE05" w:rsidR="00985644" w:rsidRPr="009B0081" w:rsidRDefault="00D937C5">
      <w:pPr>
        <w:spacing w:before="43"/>
        <w:ind w:left="220"/>
        <w:rPr>
          <w:rFonts w:ascii="Calibri" w:eastAsia="Calibri" w:hAnsi="Calibri" w:cs="Calibri"/>
          <w:b/>
          <w:bCs/>
          <w:sz w:val="24"/>
          <w:szCs w:val="24"/>
        </w:rPr>
      </w:pPr>
      <w:r w:rsidRPr="009B0081">
        <w:rPr>
          <w:rFonts w:ascii="Calibri" w:eastAsia="Calibri" w:hAnsi="Calibri" w:cs="Calibri"/>
          <w:b/>
          <w:bCs/>
          <w:color w:val="494F56"/>
          <w:spacing w:val="1"/>
          <w:sz w:val="24"/>
          <w:szCs w:val="24"/>
        </w:rPr>
        <w:t>1</w:t>
      </w:r>
      <w:r w:rsidR="00A14E48">
        <w:rPr>
          <w:rFonts w:ascii="Calibri" w:eastAsia="Calibri" w:hAnsi="Calibri" w:cs="Calibri"/>
          <w:b/>
          <w:bCs/>
          <w:color w:val="494F56"/>
          <w:spacing w:val="1"/>
          <w:sz w:val="24"/>
          <w:szCs w:val="24"/>
        </w:rPr>
        <w:t>2</w:t>
      </w:r>
      <w:r w:rsidRPr="009B0081">
        <w:rPr>
          <w:rFonts w:ascii="Calibri" w:eastAsia="Calibri" w:hAnsi="Calibri" w:cs="Calibri"/>
          <w:b/>
          <w:bCs/>
          <w:color w:val="494F56"/>
          <w:sz w:val="24"/>
          <w:szCs w:val="24"/>
        </w:rPr>
        <w:t>. A</w:t>
      </w:r>
      <w:r w:rsidRPr="009B0081">
        <w:rPr>
          <w:rFonts w:ascii="Calibri" w:eastAsia="Calibri" w:hAnsi="Calibri" w:cs="Calibri"/>
          <w:b/>
          <w:bCs/>
          <w:color w:val="494F56"/>
          <w:spacing w:val="1"/>
          <w:sz w:val="24"/>
          <w:szCs w:val="24"/>
        </w:rPr>
        <w:t>d</w:t>
      </w:r>
      <w:r w:rsidRPr="009B0081">
        <w:rPr>
          <w:rFonts w:ascii="Calibri" w:eastAsia="Calibri" w:hAnsi="Calibri" w:cs="Calibri"/>
          <w:b/>
          <w:bCs/>
          <w:color w:val="494F56"/>
          <w:spacing w:val="-2"/>
          <w:sz w:val="24"/>
          <w:szCs w:val="24"/>
        </w:rPr>
        <w:t>j</w:t>
      </w:r>
      <w:r w:rsidRPr="009B0081">
        <w:rPr>
          <w:rFonts w:ascii="Calibri" w:eastAsia="Calibri" w:hAnsi="Calibri" w:cs="Calibri"/>
          <w:b/>
          <w:bCs/>
          <w:color w:val="494F56"/>
          <w:spacing w:val="1"/>
          <w:sz w:val="24"/>
          <w:szCs w:val="24"/>
        </w:rPr>
        <w:t>o</w:t>
      </w:r>
      <w:r w:rsidRPr="009B0081">
        <w:rPr>
          <w:rFonts w:ascii="Calibri" w:eastAsia="Calibri" w:hAnsi="Calibri" w:cs="Calibri"/>
          <w:b/>
          <w:bCs/>
          <w:color w:val="494F56"/>
          <w:spacing w:val="4"/>
          <w:sz w:val="24"/>
          <w:szCs w:val="24"/>
        </w:rPr>
        <w:t>u</w:t>
      </w:r>
      <w:r w:rsidRPr="009B0081">
        <w:rPr>
          <w:rFonts w:ascii="Calibri" w:eastAsia="Calibri" w:hAnsi="Calibri" w:cs="Calibri"/>
          <w:b/>
          <w:bCs/>
          <w:color w:val="494F56"/>
          <w:spacing w:val="-2"/>
          <w:sz w:val="24"/>
          <w:szCs w:val="24"/>
        </w:rPr>
        <w:t>r</w:t>
      </w:r>
      <w:r w:rsidRPr="009B0081">
        <w:rPr>
          <w:rFonts w:ascii="Calibri" w:eastAsia="Calibri" w:hAnsi="Calibri" w:cs="Calibri"/>
          <w:b/>
          <w:bCs/>
          <w:color w:val="494F56"/>
          <w:spacing w:val="1"/>
          <w:sz w:val="24"/>
          <w:szCs w:val="24"/>
        </w:rPr>
        <w:t>n</w:t>
      </w:r>
      <w:r w:rsidRPr="009B0081">
        <w:rPr>
          <w:rFonts w:ascii="Calibri" w:eastAsia="Calibri" w:hAnsi="Calibri" w:cs="Calibri"/>
          <w:b/>
          <w:bCs/>
          <w:color w:val="494F56"/>
          <w:sz w:val="24"/>
          <w:szCs w:val="24"/>
        </w:rPr>
        <w:t>m</w:t>
      </w:r>
      <w:r w:rsidRPr="009B0081">
        <w:rPr>
          <w:rFonts w:ascii="Calibri" w:eastAsia="Calibri" w:hAnsi="Calibri" w:cs="Calibri"/>
          <w:b/>
          <w:bCs/>
          <w:color w:val="494F56"/>
          <w:spacing w:val="-2"/>
          <w:sz w:val="24"/>
          <w:szCs w:val="24"/>
        </w:rPr>
        <w:t>e</w:t>
      </w:r>
      <w:r w:rsidRPr="009B0081">
        <w:rPr>
          <w:rFonts w:ascii="Calibri" w:eastAsia="Calibri" w:hAnsi="Calibri" w:cs="Calibri"/>
          <w:b/>
          <w:bCs/>
          <w:color w:val="494F56"/>
          <w:spacing w:val="1"/>
          <w:sz w:val="24"/>
          <w:szCs w:val="24"/>
        </w:rPr>
        <w:t>n</w:t>
      </w:r>
      <w:r w:rsidRPr="009B0081">
        <w:rPr>
          <w:rFonts w:ascii="Calibri" w:eastAsia="Calibri" w:hAnsi="Calibri" w:cs="Calibri"/>
          <w:b/>
          <w:bCs/>
          <w:color w:val="494F56"/>
          <w:sz w:val="24"/>
          <w:szCs w:val="24"/>
        </w:rPr>
        <w:t>t</w:t>
      </w:r>
    </w:p>
    <w:p w14:paraId="3CC77C6E" w14:textId="77777777" w:rsidR="00985644" w:rsidRDefault="00985644">
      <w:pPr>
        <w:spacing w:before="7" w:line="140" w:lineRule="exact"/>
        <w:rPr>
          <w:sz w:val="15"/>
          <w:szCs w:val="15"/>
        </w:rPr>
      </w:pPr>
    </w:p>
    <w:p w14:paraId="4BFD6B64" w14:textId="77777777" w:rsidR="00985644" w:rsidRDefault="00985644">
      <w:pPr>
        <w:spacing w:line="200" w:lineRule="exact"/>
      </w:pPr>
    </w:p>
    <w:p w14:paraId="2CE93909" w14:textId="77777777" w:rsidR="00985644" w:rsidRDefault="00985644">
      <w:pPr>
        <w:spacing w:line="200" w:lineRule="exact"/>
      </w:pPr>
    </w:p>
    <w:p w14:paraId="0A3DEC62" w14:textId="77777777" w:rsidR="00985644" w:rsidRDefault="00985644">
      <w:pPr>
        <w:spacing w:line="200" w:lineRule="exact"/>
      </w:pPr>
    </w:p>
    <w:p w14:paraId="04A2247A" w14:textId="77777777" w:rsidR="00985644" w:rsidRDefault="00D937C5">
      <w:pPr>
        <w:ind w:left="212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“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s Ins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ut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on is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an E</w:t>
      </w:r>
      <w:r>
        <w:rPr>
          <w:rFonts w:ascii="Calibri" w:eastAsia="Calibri" w:hAnsi="Calibri" w:cs="Calibri"/>
          <w:spacing w:val="-1"/>
          <w:sz w:val="24"/>
          <w:szCs w:val="24"/>
        </w:rPr>
        <w:t>q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Op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ovi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r”</w:t>
      </w:r>
    </w:p>
    <w:sectPr w:rsidR="00985644">
      <w:type w:val="continuous"/>
      <w:pgSz w:w="12240" w:h="15840"/>
      <w:pgMar w:top="1440" w:right="132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B1D5E"/>
    <w:multiLevelType w:val="hybridMultilevel"/>
    <w:tmpl w:val="A3080674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" w15:restartNumberingAfterBreak="0">
    <w:nsid w:val="09F51A59"/>
    <w:multiLevelType w:val="hybridMultilevel"/>
    <w:tmpl w:val="F6EA1962"/>
    <w:lvl w:ilvl="0" w:tplc="0409000F">
      <w:start w:val="1"/>
      <w:numFmt w:val="decimal"/>
      <w:lvlText w:val="%1."/>
      <w:lvlJc w:val="left"/>
      <w:pPr>
        <w:ind w:left="940" w:hanging="360"/>
      </w:pPr>
    </w:lvl>
    <w:lvl w:ilvl="1" w:tplc="04090019" w:tentative="1">
      <w:start w:val="1"/>
      <w:numFmt w:val="lowerLetter"/>
      <w:lvlText w:val="%2."/>
      <w:lvlJc w:val="left"/>
      <w:pPr>
        <w:ind w:left="1660" w:hanging="360"/>
      </w:pPr>
    </w:lvl>
    <w:lvl w:ilvl="2" w:tplc="0409001B" w:tentative="1">
      <w:start w:val="1"/>
      <w:numFmt w:val="lowerRoman"/>
      <w:lvlText w:val="%3."/>
      <w:lvlJc w:val="right"/>
      <w:pPr>
        <w:ind w:left="2380" w:hanging="180"/>
      </w:pPr>
    </w:lvl>
    <w:lvl w:ilvl="3" w:tplc="0409000F" w:tentative="1">
      <w:start w:val="1"/>
      <w:numFmt w:val="decimal"/>
      <w:lvlText w:val="%4."/>
      <w:lvlJc w:val="left"/>
      <w:pPr>
        <w:ind w:left="3100" w:hanging="360"/>
      </w:pPr>
    </w:lvl>
    <w:lvl w:ilvl="4" w:tplc="04090019" w:tentative="1">
      <w:start w:val="1"/>
      <w:numFmt w:val="lowerLetter"/>
      <w:lvlText w:val="%5."/>
      <w:lvlJc w:val="left"/>
      <w:pPr>
        <w:ind w:left="3820" w:hanging="360"/>
      </w:pPr>
    </w:lvl>
    <w:lvl w:ilvl="5" w:tplc="0409001B" w:tentative="1">
      <w:start w:val="1"/>
      <w:numFmt w:val="lowerRoman"/>
      <w:lvlText w:val="%6."/>
      <w:lvlJc w:val="right"/>
      <w:pPr>
        <w:ind w:left="4540" w:hanging="180"/>
      </w:pPr>
    </w:lvl>
    <w:lvl w:ilvl="6" w:tplc="0409000F" w:tentative="1">
      <w:start w:val="1"/>
      <w:numFmt w:val="decimal"/>
      <w:lvlText w:val="%7."/>
      <w:lvlJc w:val="left"/>
      <w:pPr>
        <w:ind w:left="5260" w:hanging="360"/>
      </w:pPr>
    </w:lvl>
    <w:lvl w:ilvl="7" w:tplc="04090019" w:tentative="1">
      <w:start w:val="1"/>
      <w:numFmt w:val="lowerLetter"/>
      <w:lvlText w:val="%8."/>
      <w:lvlJc w:val="left"/>
      <w:pPr>
        <w:ind w:left="5980" w:hanging="360"/>
      </w:pPr>
    </w:lvl>
    <w:lvl w:ilvl="8" w:tplc="040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2" w15:restartNumberingAfterBreak="0">
    <w:nsid w:val="0F6F3CBF"/>
    <w:multiLevelType w:val="hybridMultilevel"/>
    <w:tmpl w:val="7CA43EE4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" w15:restartNumberingAfterBreak="0">
    <w:nsid w:val="129A51A0"/>
    <w:multiLevelType w:val="hybridMultilevel"/>
    <w:tmpl w:val="3E522538"/>
    <w:lvl w:ilvl="0" w:tplc="04090015">
      <w:start w:val="1"/>
      <w:numFmt w:val="upperLetter"/>
      <w:lvlText w:val="%1."/>
      <w:lvlJc w:val="left"/>
      <w:pPr>
        <w:ind w:left="940" w:hanging="360"/>
      </w:pPr>
    </w:lvl>
    <w:lvl w:ilvl="1" w:tplc="04090019" w:tentative="1">
      <w:start w:val="1"/>
      <w:numFmt w:val="lowerLetter"/>
      <w:lvlText w:val="%2."/>
      <w:lvlJc w:val="left"/>
      <w:pPr>
        <w:ind w:left="1660" w:hanging="360"/>
      </w:pPr>
    </w:lvl>
    <w:lvl w:ilvl="2" w:tplc="0409001B" w:tentative="1">
      <w:start w:val="1"/>
      <w:numFmt w:val="lowerRoman"/>
      <w:lvlText w:val="%3."/>
      <w:lvlJc w:val="right"/>
      <w:pPr>
        <w:ind w:left="2380" w:hanging="180"/>
      </w:pPr>
    </w:lvl>
    <w:lvl w:ilvl="3" w:tplc="0409000F" w:tentative="1">
      <w:start w:val="1"/>
      <w:numFmt w:val="decimal"/>
      <w:lvlText w:val="%4."/>
      <w:lvlJc w:val="left"/>
      <w:pPr>
        <w:ind w:left="3100" w:hanging="360"/>
      </w:pPr>
    </w:lvl>
    <w:lvl w:ilvl="4" w:tplc="04090019" w:tentative="1">
      <w:start w:val="1"/>
      <w:numFmt w:val="lowerLetter"/>
      <w:lvlText w:val="%5."/>
      <w:lvlJc w:val="left"/>
      <w:pPr>
        <w:ind w:left="3820" w:hanging="360"/>
      </w:pPr>
    </w:lvl>
    <w:lvl w:ilvl="5" w:tplc="0409001B" w:tentative="1">
      <w:start w:val="1"/>
      <w:numFmt w:val="lowerRoman"/>
      <w:lvlText w:val="%6."/>
      <w:lvlJc w:val="right"/>
      <w:pPr>
        <w:ind w:left="4540" w:hanging="180"/>
      </w:pPr>
    </w:lvl>
    <w:lvl w:ilvl="6" w:tplc="0409000F" w:tentative="1">
      <w:start w:val="1"/>
      <w:numFmt w:val="decimal"/>
      <w:lvlText w:val="%7."/>
      <w:lvlJc w:val="left"/>
      <w:pPr>
        <w:ind w:left="5260" w:hanging="360"/>
      </w:pPr>
    </w:lvl>
    <w:lvl w:ilvl="7" w:tplc="04090019" w:tentative="1">
      <w:start w:val="1"/>
      <w:numFmt w:val="lowerLetter"/>
      <w:lvlText w:val="%8."/>
      <w:lvlJc w:val="left"/>
      <w:pPr>
        <w:ind w:left="5980" w:hanging="360"/>
      </w:pPr>
    </w:lvl>
    <w:lvl w:ilvl="8" w:tplc="040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4" w15:restartNumberingAfterBreak="0">
    <w:nsid w:val="175C5EAA"/>
    <w:multiLevelType w:val="hybridMultilevel"/>
    <w:tmpl w:val="9002498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417CD4"/>
    <w:multiLevelType w:val="hybridMultilevel"/>
    <w:tmpl w:val="6BFAAF0E"/>
    <w:lvl w:ilvl="0" w:tplc="04090001">
      <w:start w:val="1"/>
      <w:numFmt w:val="bullet"/>
      <w:lvlText w:val=""/>
      <w:lvlJc w:val="left"/>
      <w:pPr>
        <w:ind w:left="9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6" w15:restartNumberingAfterBreak="0">
    <w:nsid w:val="21A74504"/>
    <w:multiLevelType w:val="hybridMultilevel"/>
    <w:tmpl w:val="09BCBA70"/>
    <w:lvl w:ilvl="0" w:tplc="FFFFFFFF">
      <w:start w:val="1"/>
      <w:numFmt w:val="upperLetter"/>
      <w:lvlText w:val="%1."/>
      <w:lvlJc w:val="left"/>
      <w:pPr>
        <w:ind w:left="940" w:hanging="360"/>
      </w:pPr>
    </w:lvl>
    <w:lvl w:ilvl="1" w:tplc="FFFFFFFF" w:tentative="1">
      <w:start w:val="1"/>
      <w:numFmt w:val="lowerLetter"/>
      <w:lvlText w:val="%2."/>
      <w:lvlJc w:val="left"/>
      <w:pPr>
        <w:ind w:left="1660" w:hanging="360"/>
      </w:pPr>
    </w:lvl>
    <w:lvl w:ilvl="2" w:tplc="FFFFFFFF" w:tentative="1">
      <w:start w:val="1"/>
      <w:numFmt w:val="lowerRoman"/>
      <w:lvlText w:val="%3."/>
      <w:lvlJc w:val="right"/>
      <w:pPr>
        <w:ind w:left="2380" w:hanging="180"/>
      </w:pPr>
    </w:lvl>
    <w:lvl w:ilvl="3" w:tplc="FFFFFFFF" w:tentative="1">
      <w:start w:val="1"/>
      <w:numFmt w:val="decimal"/>
      <w:lvlText w:val="%4."/>
      <w:lvlJc w:val="left"/>
      <w:pPr>
        <w:ind w:left="3100" w:hanging="360"/>
      </w:pPr>
    </w:lvl>
    <w:lvl w:ilvl="4" w:tplc="FFFFFFFF" w:tentative="1">
      <w:start w:val="1"/>
      <w:numFmt w:val="lowerLetter"/>
      <w:lvlText w:val="%5."/>
      <w:lvlJc w:val="left"/>
      <w:pPr>
        <w:ind w:left="3820" w:hanging="360"/>
      </w:pPr>
    </w:lvl>
    <w:lvl w:ilvl="5" w:tplc="FFFFFFFF" w:tentative="1">
      <w:start w:val="1"/>
      <w:numFmt w:val="lowerRoman"/>
      <w:lvlText w:val="%6."/>
      <w:lvlJc w:val="right"/>
      <w:pPr>
        <w:ind w:left="4540" w:hanging="180"/>
      </w:pPr>
    </w:lvl>
    <w:lvl w:ilvl="6" w:tplc="FFFFFFFF" w:tentative="1">
      <w:start w:val="1"/>
      <w:numFmt w:val="decimal"/>
      <w:lvlText w:val="%7."/>
      <w:lvlJc w:val="left"/>
      <w:pPr>
        <w:ind w:left="5260" w:hanging="360"/>
      </w:pPr>
    </w:lvl>
    <w:lvl w:ilvl="7" w:tplc="FFFFFFFF" w:tentative="1">
      <w:start w:val="1"/>
      <w:numFmt w:val="lowerLetter"/>
      <w:lvlText w:val="%8."/>
      <w:lvlJc w:val="left"/>
      <w:pPr>
        <w:ind w:left="5980" w:hanging="360"/>
      </w:pPr>
    </w:lvl>
    <w:lvl w:ilvl="8" w:tplc="FFFFFFFF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7" w15:restartNumberingAfterBreak="0">
    <w:nsid w:val="23F06FCD"/>
    <w:multiLevelType w:val="hybridMultilevel"/>
    <w:tmpl w:val="EF2871EC"/>
    <w:lvl w:ilvl="0" w:tplc="8D3496D2">
      <w:numFmt w:val="bullet"/>
      <w:lvlText w:val="•"/>
      <w:lvlJc w:val="left"/>
      <w:pPr>
        <w:ind w:left="840" w:hanging="360"/>
      </w:pPr>
      <w:rPr>
        <w:rFonts w:ascii="Times New Roman" w:eastAsia="Times New Roman" w:hAnsi="Times New Roman" w:cs="Times New Roman" w:hint="default"/>
        <w:b w:val="0"/>
        <w:i w:val="0"/>
        <w:color w:val="auto"/>
        <w:w w:val="131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8" w15:restartNumberingAfterBreak="0">
    <w:nsid w:val="2443499E"/>
    <w:multiLevelType w:val="hybridMultilevel"/>
    <w:tmpl w:val="DE5E56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571F55"/>
    <w:multiLevelType w:val="hybridMultilevel"/>
    <w:tmpl w:val="5782AF7C"/>
    <w:lvl w:ilvl="0" w:tplc="04090015">
      <w:start w:val="1"/>
      <w:numFmt w:val="upperLetter"/>
      <w:lvlText w:val="%1."/>
      <w:lvlJc w:val="left"/>
      <w:pPr>
        <w:ind w:left="940" w:hanging="360"/>
      </w:pPr>
    </w:lvl>
    <w:lvl w:ilvl="1" w:tplc="04090019" w:tentative="1">
      <w:start w:val="1"/>
      <w:numFmt w:val="lowerLetter"/>
      <w:lvlText w:val="%2."/>
      <w:lvlJc w:val="left"/>
      <w:pPr>
        <w:ind w:left="1660" w:hanging="360"/>
      </w:pPr>
    </w:lvl>
    <w:lvl w:ilvl="2" w:tplc="0409001B" w:tentative="1">
      <w:start w:val="1"/>
      <w:numFmt w:val="lowerRoman"/>
      <w:lvlText w:val="%3."/>
      <w:lvlJc w:val="right"/>
      <w:pPr>
        <w:ind w:left="2380" w:hanging="180"/>
      </w:pPr>
    </w:lvl>
    <w:lvl w:ilvl="3" w:tplc="0409000F" w:tentative="1">
      <w:start w:val="1"/>
      <w:numFmt w:val="decimal"/>
      <w:lvlText w:val="%4."/>
      <w:lvlJc w:val="left"/>
      <w:pPr>
        <w:ind w:left="3100" w:hanging="360"/>
      </w:pPr>
    </w:lvl>
    <w:lvl w:ilvl="4" w:tplc="04090019" w:tentative="1">
      <w:start w:val="1"/>
      <w:numFmt w:val="lowerLetter"/>
      <w:lvlText w:val="%5."/>
      <w:lvlJc w:val="left"/>
      <w:pPr>
        <w:ind w:left="3820" w:hanging="360"/>
      </w:pPr>
    </w:lvl>
    <w:lvl w:ilvl="5" w:tplc="0409001B" w:tentative="1">
      <w:start w:val="1"/>
      <w:numFmt w:val="lowerRoman"/>
      <w:lvlText w:val="%6."/>
      <w:lvlJc w:val="right"/>
      <w:pPr>
        <w:ind w:left="4540" w:hanging="180"/>
      </w:pPr>
    </w:lvl>
    <w:lvl w:ilvl="6" w:tplc="0409000F" w:tentative="1">
      <w:start w:val="1"/>
      <w:numFmt w:val="decimal"/>
      <w:lvlText w:val="%7."/>
      <w:lvlJc w:val="left"/>
      <w:pPr>
        <w:ind w:left="5260" w:hanging="360"/>
      </w:pPr>
    </w:lvl>
    <w:lvl w:ilvl="7" w:tplc="04090019" w:tentative="1">
      <w:start w:val="1"/>
      <w:numFmt w:val="lowerLetter"/>
      <w:lvlText w:val="%8."/>
      <w:lvlJc w:val="left"/>
      <w:pPr>
        <w:ind w:left="5980" w:hanging="360"/>
      </w:pPr>
    </w:lvl>
    <w:lvl w:ilvl="8" w:tplc="040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10" w15:restartNumberingAfterBreak="0">
    <w:nsid w:val="34222C42"/>
    <w:multiLevelType w:val="hybridMultilevel"/>
    <w:tmpl w:val="38489090"/>
    <w:lvl w:ilvl="0" w:tplc="FFFFFFFF">
      <w:start w:val="1"/>
      <w:numFmt w:val="upperLetter"/>
      <w:lvlText w:val="%1."/>
      <w:lvlJc w:val="left"/>
      <w:pPr>
        <w:ind w:left="940" w:hanging="360"/>
      </w:pPr>
    </w:lvl>
    <w:lvl w:ilvl="1" w:tplc="FFFFFFFF" w:tentative="1">
      <w:start w:val="1"/>
      <w:numFmt w:val="lowerLetter"/>
      <w:lvlText w:val="%2."/>
      <w:lvlJc w:val="left"/>
      <w:pPr>
        <w:ind w:left="1660" w:hanging="360"/>
      </w:pPr>
    </w:lvl>
    <w:lvl w:ilvl="2" w:tplc="FFFFFFFF" w:tentative="1">
      <w:start w:val="1"/>
      <w:numFmt w:val="lowerRoman"/>
      <w:lvlText w:val="%3."/>
      <w:lvlJc w:val="right"/>
      <w:pPr>
        <w:ind w:left="2380" w:hanging="180"/>
      </w:pPr>
    </w:lvl>
    <w:lvl w:ilvl="3" w:tplc="FFFFFFFF" w:tentative="1">
      <w:start w:val="1"/>
      <w:numFmt w:val="decimal"/>
      <w:lvlText w:val="%4."/>
      <w:lvlJc w:val="left"/>
      <w:pPr>
        <w:ind w:left="3100" w:hanging="360"/>
      </w:pPr>
    </w:lvl>
    <w:lvl w:ilvl="4" w:tplc="FFFFFFFF" w:tentative="1">
      <w:start w:val="1"/>
      <w:numFmt w:val="lowerLetter"/>
      <w:lvlText w:val="%5."/>
      <w:lvlJc w:val="left"/>
      <w:pPr>
        <w:ind w:left="3820" w:hanging="360"/>
      </w:pPr>
    </w:lvl>
    <w:lvl w:ilvl="5" w:tplc="FFFFFFFF" w:tentative="1">
      <w:start w:val="1"/>
      <w:numFmt w:val="lowerRoman"/>
      <w:lvlText w:val="%6."/>
      <w:lvlJc w:val="right"/>
      <w:pPr>
        <w:ind w:left="4540" w:hanging="180"/>
      </w:pPr>
    </w:lvl>
    <w:lvl w:ilvl="6" w:tplc="FFFFFFFF" w:tentative="1">
      <w:start w:val="1"/>
      <w:numFmt w:val="decimal"/>
      <w:lvlText w:val="%7."/>
      <w:lvlJc w:val="left"/>
      <w:pPr>
        <w:ind w:left="5260" w:hanging="360"/>
      </w:pPr>
    </w:lvl>
    <w:lvl w:ilvl="7" w:tplc="FFFFFFFF" w:tentative="1">
      <w:start w:val="1"/>
      <w:numFmt w:val="lowerLetter"/>
      <w:lvlText w:val="%8."/>
      <w:lvlJc w:val="left"/>
      <w:pPr>
        <w:ind w:left="5980" w:hanging="360"/>
      </w:pPr>
    </w:lvl>
    <w:lvl w:ilvl="8" w:tplc="FFFFFFFF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11" w15:restartNumberingAfterBreak="0">
    <w:nsid w:val="3929140D"/>
    <w:multiLevelType w:val="hybridMultilevel"/>
    <w:tmpl w:val="DA78C5A0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2" w15:restartNumberingAfterBreak="0">
    <w:nsid w:val="4179790C"/>
    <w:multiLevelType w:val="hybridMultilevel"/>
    <w:tmpl w:val="123A81E0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3" w15:restartNumberingAfterBreak="0">
    <w:nsid w:val="46C36267"/>
    <w:multiLevelType w:val="hybridMultilevel"/>
    <w:tmpl w:val="B23AFD5A"/>
    <w:lvl w:ilvl="0" w:tplc="04090001">
      <w:start w:val="1"/>
      <w:numFmt w:val="bullet"/>
      <w:lvlText w:val=""/>
      <w:lvlJc w:val="left"/>
      <w:pPr>
        <w:ind w:left="9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14" w15:restartNumberingAfterBreak="0">
    <w:nsid w:val="475B32DC"/>
    <w:multiLevelType w:val="hybridMultilevel"/>
    <w:tmpl w:val="05E8E070"/>
    <w:lvl w:ilvl="0" w:tplc="04090015">
      <w:start w:val="1"/>
      <w:numFmt w:val="upperLetter"/>
      <w:lvlText w:val="%1."/>
      <w:lvlJc w:val="left"/>
      <w:pPr>
        <w:ind w:left="940" w:hanging="360"/>
      </w:pPr>
    </w:lvl>
    <w:lvl w:ilvl="1" w:tplc="0409000F">
      <w:start w:val="1"/>
      <w:numFmt w:val="decimal"/>
      <w:lvlText w:val="%2."/>
      <w:lvlJc w:val="left"/>
      <w:pPr>
        <w:ind w:left="1660" w:hanging="360"/>
      </w:pPr>
    </w:lvl>
    <w:lvl w:ilvl="2" w:tplc="0409001B" w:tentative="1">
      <w:start w:val="1"/>
      <w:numFmt w:val="lowerRoman"/>
      <w:lvlText w:val="%3."/>
      <w:lvlJc w:val="right"/>
      <w:pPr>
        <w:ind w:left="2380" w:hanging="180"/>
      </w:pPr>
    </w:lvl>
    <w:lvl w:ilvl="3" w:tplc="0409000F" w:tentative="1">
      <w:start w:val="1"/>
      <w:numFmt w:val="decimal"/>
      <w:lvlText w:val="%4."/>
      <w:lvlJc w:val="left"/>
      <w:pPr>
        <w:ind w:left="3100" w:hanging="360"/>
      </w:pPr>
    </w:lvl>
    <w:lvl w:ilvl="4" w:tplc="04090019" w:tentative="1">
      <w:start w:val="1"/>
      <w:numFmt w:val="lowerLetter"/>
      <w:lvlText w:val="%5."/>
      <w:lvlJc w:val="left"/>
      <w:pPr>
        <w:ind w:left="3820" w:hanging="360"/>
      </w:pPr>
    </w:lvl>
    <w:lvl w:ilvl="5" w:tplc="0409001B" w:tentative="1">
      <w:start w:val="1"/>
      <w:numFmt w:val="lowerRoman"/>
      <w:lvlText w:val="%6."/>
      <w:lvlJc w:val="right"/>
      <w:pPr>
        <w:ind w:left="4540" w:hanging="180"/>
      </w:pPr>
    </w:lvl>
    <w:lvl w:ilvl="6" w:tplc="0409000F" w:tentative="1">
      <w:start w:val="1"/>
      <w:numFmt w:val="decimal"/>
      <w:lvlText w:val="%7."/>
      <w:lvlJc w:val="left"/>
      <w:pPr>
        <w:ind w:left="5260" w:hanging="360"/>
      </w:pPr>
    </w:lvl>
    <w:lvl w:ilvl="7" w:tplc="04090019" w:tentative="1">
      <w:start w:val="1"/>
      <w:numFmt w:val="lowerLetter"/>
      <w:lvlText w:val="%8."/>
      <w:lvlJc w:val="left"/>
      <w:pPr>
        <w:ind w:left="5980" w:hanging="360"/>
      </w:pPr>
    </w:lvl>
    <w:lvl w:ilvl="8" w:tplc="040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15" w15:restartNumberingAfterBreak="0">
    <w:nsid w:val="520418A7"/>
    <w:multiLevelType w:val="hybridMultilevel"/>
    <w:tmpl w:val="D8248DE2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4940C35"/>
    <w:multiLevelType w:val="hybridMultilevel"/>
    <w:tmpl w:val="F3DCF122"/>
    <w:lvl w:ilvl="0" w:tplc="04090015">
      <w:start w:val="1"/>
      <w:numFmt w:val="upperLetter"/>
      <w:lvlText w:val="%1."/>
      <w:lvlJc w:val="left"/>
      <w:pPr>
        <w:ind w:left="940" w:hanging="360"/>
      </w:pPr>
    </w:lvl>
    <w:lvl w:ilvl="1" w:tplc="04090019" w:tentative="1">
      <w:start w:val="1"/>
      <w:numFmt w:val="lowerLetter"/>
      <w:lvlText w:val="%2."/>
      <w:lvlJc w:val="left"/>
      <w:pPr>
        <w:ind w:left="1660" w:hanging="360"/>
      </w:pPr>
    </w:lvl>
    <w:lvl w:ilvl="2" w:tplc="0409001B" w:tentative="1">
      <w:start w:val="1"/>
      <w:numFmt w:val="lowerRoman"/>
      <w:lvlText w:val="%3."/>
      <w:lvlJc w:val="right"/>
      <w:pPr>
        <w:ind w:left="2380" w:hanging="180"/>
      </w:pPr>
    </w:lvl>
    <w:lvl w:ilvl="3" w:tplc="0409000F" w:tentative="1">
      <w:start w:val="1"/>
      <w:numFmt w:val="decimal"/>
      <w:lvlText w:val="%4."/>
      <w:lvlJc w:val="left"/>
      <w:pPr>
        <w:ind w:left="3100" w:hanging="360"/>
      </w:pPr>
    </w:lvl>
    <w:lvl w:ilvl="4" w:tplc="04090019" w:tentative="1">
      <w:start w:val="1"/>
      <w:numFmt w:val="lowerLetter"/>
      <w:lvlText w:val="%5."/>
      <w:lvlJc w:val="left"/>
      <w:pPr>
        <w:ind w:left="3820" w:hanging="360"/>
      </w:pPr>
    </w:lvl>
    <w:lvl w:ilvl="5" w:tplc="0409001B" w:tentative="1">
      <w:start w:val="1"/>
      <w:numFmt w:val="lowerRoman"/>
      <w:lvlText w:val="%6."/>
      <w:lvlJc w:val="right"/>
      <w:pPr>
        <w:ind w:left="4540" w:hanging="180"/>
      </w:pPr>
    </w:lvl>
    <w:lvl w:ilvl="6" w:tplc="0409000F" w:tentative="1">
      <w:start w:val="1"/>
      <w:numFmt w:val="decimal"/>
      <w:lvlText w:val="%7."/>
      <w:lvlJc w:val="left"/>
      <w:pPr>
        <w:ind w:left="5260" w:hanging="360"/>
      </w:pPr>
    </w:lvl>
    <w:lvl w:ilvl="7" w:tplc="04090019" w:tentative="1">
      <w:start w:val="1"/>
      <w:numFmt w:val="lowerLetter"/>
      <w:lvlText w:val="%8."/>
      <w:lvlJc w:val="left"/>
      <w:pPr>
        <w:ind w:left="5980" w:hanging="360"/>
      </w:pPr>
    </w:lvl>
    <w:lvl w:ilvl="8" w:tplc="040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17" w15:restartNumberingAfterBreak="0">
    <w:nsid w:val="54CD7110"/>
    <w:multiLevelType w:val="hybridMultilevel"/>
    <w:tmpl w:val="38489090"/>
    <w:lvl w:ilvl="0" w:tplc="04090015">
      <w:start w:val="1"/>
      <w:numFmt w:val="upperLetter"/>
      <w:lvlText w:val="%1."/>
      <w:lvlJc w:val="left"/>
      <w:pPr>
        <w:ind w:left="940" w:hanging="360"/>
      </w:pPr>
    </w:lvl>
    <w:lvl w:ilvl="1" w:tplc="04090019" w:tentative="1">
      <w:start w:val="1"/>
      <w:numFmt w:val="lowerLetter"/>
      <w:lvlText w:val="%2."/>
      <w:lvlJc w:val="left"/>
      <w:pPr>
        <w:ind w:left="1660" w:hanging="360"/>
      </w:pPr>
    </w:lvl>
    <w:lvl w:ilvl="2" w:tplc="0409001B" w:tentative="1">
      <w:start w:val="1"/>
      <w:numFmt w:val="lowerRoman"/>
      <w:lvlText w:val="%3."/>
      <w:lvlJc w:val="right"/>
      <w:pPr>
        <w:ind w:left="2380" w:hanging="180"/>
      </w:pPr>
    </w:lvl>
    <w:lvl w:ilvl="3" w:tplc="0409000F" w:tentative="1">
      <w:start w:val="1"/>
      <w:numFmt w:val="decimal"/>
      <w:lvlText w:val="%4."/>
      <w:lvlJc w:val="left"/>
      <w:pPr>
        <w:ind w:left="3100" w:hanging="360"/>
      </w:pPr>
    </w:lvl>
    <w:lvl w:ilvl="4" w:tplc="04090019" w:tentative="1">
      <w:start w:val="1"/>
      <w:numFmt w:val="lowerLetter"/>
      <w:lvlText w:val="%5."/>
      <w:lvlJc w:val="left"/>
      <w:pPr>
        <w:ind w:left="3820" w:hanging="360"/>
      </w:pPr>
    </w:lvl>
    <w:lvl w:ilvl="5" w:tplc="0409001B" w:tentative="1">
      <w:start w:val="1"/>
      <w:numFmt w:val="lowerRoman"/>
      <w:lvlText w:val="%6."/>
      <w:lvlJc w:val="right"/>
      <w:pPr>
        <w:ind w:left="4540" w:hanging="180"/>
      </w:pPr>
    </w:lvl>
    <w:lvl w:ilvl="6" w:tplc="0409000F" w:tentative="1">
      <w:start w:val="1"/>
      <w:numFmt w:val="decimal"/>
      <w:lvlText w:val="%7."/>
      <w:lvlJc w:val="left"/>
      <w:pPr>
        <w:ind w:left="5260" w:hanging="360"/>
      </w:pPr>
    </w:lvl>
    <w:lvl w:ilvl="7" w:tplc="04090019" w:tentative="1">
      <w:start w:val="1"/>
      <w:numFmt w:val="lowerLetter"/>
      <w:lvlText w:val="%8."/>
      <w:lvlJc w:val="left"/>
      <w:pPr>
        <w:ind w:left="5980" w:hanging="360"/>
      </w:pPr>
    </w:lvl>
    <w:lvl w:ilvl="8" w:tplc="040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18" w15:restartNumberingAfterBreak="0">
    <w:nsid w:val="59E27EC7"/>
    <w:multiLevelType w:val="hybridMultilevel"/>
    <w:tmpl w:val="D04ED9F2"/>
    <w:lvl w:ilvl="0" w:tplc="04090015">
      <w:start w:val="1"/>
      <w:numFmt w:val="upperLetter"/>
      <w:lvlText w:val="%1."/>
      <w:lvlJc w:val="left"/>
      <w:pPr>
        <w:ind w:left="940" w:hanging="360"/>
      </w:pPr>
    </w:lvl>
    <w:lvl w:ilvl="1" w:tplc="04090019" w:tentative="1">
      <w:start w:val="1"/>
      <w:numFmt w:val="lowerLetter"/>
      <w:lvlText w:val="%2."/>
      <w:lvlJc w:val="left"/>
      <w:pPr>
        <w:ind w:left="1660" w:hanging="360"/>
      </w:pPr>
    </w:lvl>
    <w:lvl w:ilvl="2" w:tplc="0409001B" w:tentative="1">
      <w:start w:val="1"/>
      <w:numFmt w:val="lowerRoman"/>
      <w:lvlText w:val="%3."/>
      <w:lvlJc w:val="right"/>
      <w:pPr>
        <w:ind w:left="2380" w:hanging="180"/>
      </w:pPr>
    </w:lvl>
    <w:lvl w:ilvl="3" w:tplc="0409000F" w:tentative="1">
      <w:start w:val="1"/>
      <w:numFmt w:val="decimal"/>
      <w:lvlText w:val="%4."/>
      <w:lvlJc w:val="left"/>
      <w:pPr>
        <w:ind w:left="3100" w:hanging="360"/>
      </w:pPr>
    </w:lvl>
    <w:lvl w:ilvl="4" w:tplc="04090019" w:tentative="1">
      <w:start w:val="1"/>
      <w:numFmt w:val="lowerLetter"/>
      <w:lvlText w:val="%5."/>
      <w:lvlJc w:val="left"/>
      <w:pPr>
        <w:ind w:left="3820" w:hanging="360"/>
      </w:pPr>
    </w:lvl>
    <w:lvl w:ilvl="5" w:tplc="0409001B" w:tentative="1">
      <w:start w:val="1"/>
      <w:numFmt w:val="lowerRoman"/>
      <w:lvlText w:val="%6."/>
      <w:lvlJc w:val="right"/>
      <w:pPr>
        <w:ind w:left="4540" w:hanging="180"/>
      </w:pPr>
    </w:lvl>
    <w:lvl w:ilvl="6" w:tplc="0409000F" w:tentative="1">
      <w:start w:val="1"/>
      <w:numFmt w:val="decimal"/>
      <w:lvlText w:val="%7."/>
      <w:lvlJc w:val="left"/>
      <w:pPr>
        <w:ind w:left="5260" w:hanging="360"/>
      </w:pPr>
    </w:lvl>
    <w:lvl w:ilvl="7" w:tplc="04090019" w:tentative="1">
      <w:start w:val="1"/>
      <w:numFmt w:val="lowerLetter"/>
      <w:lvlText w:val="%8."/>
      <w:lvlJc w:val="left"/>
      <w:pPr>
        <w:ind w:left="5980" w:hanging="360"/>
      </w:pPr>
    </w:lvl>
    <w:lvl w:ilvl="8" w:tplc="040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19" w15:restartNumberingAfterBreak="0">
    <w:nsid w:val="67864255"/>
    <w:multiLevelType w:val="hybridMultilevel"/>
    <w:tmpl w:val="06CAB2D4"/>
    <w:lvl w:ilvl="0" w:tplc="04090001">
      <w:start w:val="1"/>
      <w:numFmt w:val="bullet"/>
      <w:lvlText w:val=""/>
      <w:lvlJc w:val="left"/>
      <w:pPr>
        <w:ind w:left="9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20" w15:restartNumberingAfterBreak="0">
    <w:nsid w:val="682E6D32"/>
    <w:multiLevelType w:val="hybridMultilevel"/>
    <w:tmpl w:val="ADC25B20"/>
    <w:lvl w:ilvl="0" w:tplc="04090015">
      <w:start w:val="1"/>
      <w:numFmt w:val="upperLetter"/>
      <w:lvlText w:val="%1."/>
      <w:lvlJc w:val="left"/>
      <w:pPr>
        <w:ind w:left="940" w:hanging="360"/>
      </w:pPr>
    </w:lvl>
    <w:lvl w:ilvl="1" w:tplc="04090019" w:tentative="1">
      <w:start w:val="1"/>
      <w:numFmt w:val="lowerLetter"/>
      <w:lvlText w:val="%2."/>
      <w:lvlJc w:val="left"/>
      <w:pPr>
        <w:ind w:left="1660" w:hanging="360"/>
      </w:pPr>
    </w:lvl>
    <w:lvl w:ilvl="2" w:tplc="0409001B" w:tentative="1">
      <w:start w:val="1"/>
      <w:numFmt w:val="lowerRoman"/>
      <w:lvlText w:val="%3."/>
      <w:lvlJc w:val="right"/>
      <w:pPr>
        <w:ind w:left="2380" w:hanging="180"/>
      </w:pPr>
    </w:lvl>
    <w:lvl w:ilvl="3" w:tplc="0409000F" w:tentative="1">
      <w:start w:val="1"/>
      <w:numFmt w:val="decimal"/>
      <w:lvlText w:val="%4."/>
      <w:lvlJc w:val="left"/>
      <w:pPr>
        <w:ind w:left="3100" w:hanging="360"/>
      </w:pPr>
    </w:lvl>
    <w:lvl w:ilvl="4" w:tplc="04090019" w:tentative="1">
      <w:start w:val="1"/>
      <w:numFmt w:val="lowerLetter"/>
      <w:lvlText w:val="%5."/>
      <w:lvlJc w:val="left"/>
      <w:pPr>
        <w:ind w:left="3820" w:hanging="360"/>
      </w:pPr>
    </w:lvl>
    <w:lvl w:ilvl="5" w:tplc="0409001B" w:tentative="1">
      <w:start w:val="1"/>
      <w:numFmt w:val="lowerRoman"/>
      <w:lvlText w:val="%6."/>
      <w:lvlJc w:val="right"/>
      <w:pPr>
        <w:ind w:left="4540" w:hanging="180"/>
      </w:pPr>
    </w:lvl>
    <w:lvl w:ilvl="6" w:tplc="0409000F" w:tentative="1">
      <w:start w:val="1"/>
      <w:numFmt w:val="decimal"/>
      <w:lvlText w:val="%7."/>
      <w:lvlJc w:val="left"/>
      <w:pPr>
        <w:ind w:left="5260" w:hanging="360"/>
      </w:pPr>
    </w:lvl>
    <w:lvl w:ilvl="7" w:tplc="04090019" w:tentative="1">
      <w:start w:val="1"/>
      <w:numFmt w:val="lowerLetter"/>
      <w:lvlText w:val="%8."/>
      <w:lvlJc w:val="left"/>
      <w:pPr>
        <w:ind w:left="5980" w:hanging="360"/>
      </w:pPr>
    </w:lvl>
    <w:lvl w:ilvl="8" w:tplc="040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21" w15:restartNumberingAfterBreak="0">
    <w:nsid w:val="6DEF41BD"/>
    <w:multiLevelType w:val="hybridMultilevel"/>
    <w:tmpl w:val="E54C477E"/>
    <w:lvl w:ilvl="0" w:tplc="FFFFFFFF">
      <w:start w:val="1"/>
      <w:numFmt w:val="upperLetter"/>
      <w:lvlText w:val="%1."/>
      <w:lvlJc w:val="left"/>
      <w:pPr>
        <w:ind w:left="940" w:hanging="360"/>
      </w:pPr>
    </w:lvl>
    <w:lvl w:ilvl="1" w:tplc="FFFFFFFF" w:tentative="1">
      <w:start w:val="1"/>
      <w:numFmt w:val="lowerLetter"/>
      <w:lvlText w:val="%2."/>
      <w:lvlJc w:val="left"/>
      <w:pPr>
        <w:ind w:left="1660" w:hanging="360"/>
      </w:pPr>
    </w:lvl>
    <w:lvl w:ilvl="2" w:tplc="FFFFFFFF" w:tentative="1">
      <w:start w:val="1"/>
      <w:numFmt w:val="lowerRoman"/>
      <w:lvlText w:val="%3."/>
      <w:lvlJc w:val="right"/>
      <w:pPr>
        <w:ind w:left="2380" w:hanging="180"/>
      </w:pPr>
    </w:lvl>
    <w:lvl w:ilvl="3" w:tplc="FFFFFFFF" w:tentative="1">
      <w:start w:val="1"/>
      <w:numFmt w:val="decimal"/>
      <w:lvlText w:val="%4."/>
      <w:lvlJc w:val="left"/>
      <w:pPr>
        <w:ind w:left="3100" w:hanging="360"/>
      </w:pPr>
    </w:lvl>
    <w:lvl w:ilvl="4" w:tplc="FFFFFFFF" w:tentative="1">
      <w:start w:val="1"/>
      <w:numFmt w:val="lowerLetter"/>
      <w:lvlText w:val="%5."/>
      <w:lvlJc w:val="left"/>
      <w:pPr>
        <w:ind w:left="3820" w:hanging="360"/>
      </w:pPr>
    </w:lvl>
    <w:lvl w:ilvl="5" w:tplc="FFFFFFFF" w:tentative="1">
      <w:start w:val="1"/>
      <w:numFmt w:val="lowerRoman"/>
      <w:lvlText w:val="%6."/>
      <w:lvlJc w:val="right"/>
      <w:pPr>
        <w:ind w:left="4540" w:hanging="180"/>
      </w:pPr>
    </w:lvl>
    <w:lvl w:ilvl="6" w:tplc="FFFFFFFF" w:tentative="1">
      <w:start w:val="1"/>
      <w:numFmt w:val="decimal"/>
      <w:lvlText w:val="%7."/>
      <w:lvlJc w:val="left"/>
      <w:pPr>
        <w:ind w:left="5260" w:hanging="360"/>
      </w:pPr>
    </w:lvl>
    <w:lvl w:ilvl="7" w:tplc="FFFFFFFF" w:tentative="1">
      <w:start w:val="1"/>
      <w:numFmt w:val="lowerLetter"/>
      <w:lvlText w:val="%8."/>
      <w:lvlJc w:val="left"/>
      <w:pPr>
        <w:ind w:left="5980" w:hanging="360"/>
      </w:pPr>
    </w:lvl>
    <w:lvl w:ilvl="8" w:tplc="FFFFFFFF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22" w15:restartNumberingAfterBreak="0">
    <w:nsid w:val="702B60C7"/>
    <w:multiLevelType w:val="hybridMultilevel"/>
    <w:tmpl w:val="9002498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4040235"/>
    <w:multiLevelType w:val="hybridMultilevel"/>
    <w:tmpl w:val="E54C477E"/>
    <w:lvl w:ilvl="0" w:tplc="04090015">
      <w:start w:val="1"/>
      <w:numFmt w:val="upperLetter"/>
      <w:lvlText w:val="%1."/>
      <w:lvlJc w:val="left"/>
      <w:pPr>
        <w:ind w:left="940" w:hanging="360"/>
      </w:pPr>
    </w:lvl>
    <w:lvl w:ilvl="1" w:tplc="04090019" w:tentative="1">
      <w:start w:val="1"/>
      <w:numFmt w:val="lowerLetter"/>
      <w:lvlText w:val="%2."/>
      <w:lvlJc w:val="left"/>
      <w:pPr>
        <w:ind w:left="1660" w:hanging="360"/>
      </w:pPr>
    </w:lvl>
    <w:lvl w:ilvl="2" w:tplc="0409001B" w:tentative="1">
      <w:start w:val="1"/>
      <w:numFmt w:val="lowerRoman"/>
      <w:lvlText w:val="%3."/>
      <w:lvlJc w:val="right"/>
      <w:pPr>
        <w:ind w:left="2380" w:hanging="180"/>
      </w:pPr>
    </w:lvl>
    <w:lvl w:ilvl="3" w:tplc="0409000F" w:tentative="1">
      <w:start w:val="1"/>
      <w:numFmt w:val="decimal"/>
      <w:lvlText w:val="%4."/>
      <w:lvlJc w:val="left"/>
      <w:pPr>
        <w:ind w:left="3100" w:hanging="360"/>
      </w:pPr>
    </w:lvl>
    <w:lvl w:ilvl="4" w:tplc="04090019" w:tentative="1">
      <w:start w:val="1"/>
      <w:numFmt w:val="lowerLetter"/>
      <w:lvlText w:val="%5."/>
      <w:lvlJc w:val="left"/>
      <w:pPr>
        <w:ind w:left="3820" w:hanging="360"/>
      </w:pPr>
    </w:lvl>
    <w:lvl w:ilvl="5" w:tplc="0409001B" w:tentative="1">
      <w:start w:val="1"/>
      <w:numFmt w:val="lowerRoman"/>
      <w:lvlText w:val="%6."/>
      <w:lvlJc w:val="right"/>
      <w:pPr>
        <w:ind w:left="4540" w:hanging="180"/>
      </w:pPr>
    </w:lvl>
    <w:lvl w:ilvl="6" w:tplc="0409000F" w:tentative="1">
      <w:start w:val="1"/>
      <w:numFmt w:val="decimal"/>
      <w:lvlText w:val="%7."/>
      <w:lvlJc w:val="left"/>
      <w:pPr>
        <w:ind w:left="5260" w:hanging="360"/>
      </w:pPr>
    </w:lvl>
    <w:lvl w:ilvl="7" w:tplc="04090019" w:tentative="1">
      <w:start w:val="1"/>
      <w:numFmt w:val="lowerLetter"/>
      <w:lvlText w:val="%8."/>
      <w:lvlJc w:val="left"/>
      <w:pPr>
        <w:ind w:left="5980" w:hanging="360"/>
      </w:pPr>
    </w:lvl>
    <w:lvl w:ilvl="8" w:tplc="040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24" w15:restartNumberingAfterBreak="0">
    <w:nsid w:val="75157DA7"/>
    <w:multiLevelType w:val="hybridMultilevel"/>
    <w:tmpl w:val="09BCBA70"/>
    <w:lvl w:ilvl="0" w:tplc="04090015">
      <w:start w:val="1"/>
      <w:numFmt w:val="upperLetter"/>
      <w:lvlText w:val="%1."/>
      <w:lvlJc w:val="left"/>
      <w:pPr>
        <w:ind w:left="940" w:hanging="360"/>
      </w:pPr>
    </w:lvl>
    <w:lvl w:ilvl="1" w:tplc="04090019" w:tentative="1">
      <w:start w:val="1"/>
      <w:numFmt w:val="lowerLetter"/>
      <w:lvlText w:val="%2."/>
      <w:lvlJc w:val="left"/>
      <w:pPr>
        <w:ind w:left="1660" w:hanging="360"/>
      </w:pPr>
    </w:lvl>
    <w:lvl w:ilvl="2" w:tplc="0409001B" w:tentative="1">
      <w:start w:val="1"/>
      <w:numFmt w:val="lowerRoman"/>
      <w:lvlText w:val="%3."/>
      <w:lvlJc w:val="right"/>
      <w:pPr>
        <w:ind w:left="2380" w:hanging="180"/>
      </w:pPr>
    </w:lvl>
    <w:lvl w:ilvl="3" w:tplc="0409000F" w:tentative="1">
      <w:start w:val="1"/>
      <w:numFmt w:val="decimal"/>
      <w:lvlText w:val="%4."/>
      <w:lvlJc w:val="left"/>
      <w:pPr>
        <w:ind w:left="3100" w:hanging="360"/>
      </w:pPr>
    </w:lvl>
    <w:lvl w:ilvl="4" w:tplc="04090019" w:tentative="1">
      <w:start w:val="1"/>
      <w:numFmt w:val="lowerLetter"/>
      <w:lvlText w:val="%5."/>
      <w:lvlJc w:val="left"/>
      <w:pPr>
        <w:ind w:left="3820" w:hanging="360"/>
      </w:pPr>
    </w:lvl>
    <w:lvl w:ilvl="5" w:tplc="0409001B" w:tentative="1">
      <w:start w:val="1"/>
      <w:numFmt w:val="lowerRoman"/>
      <w:lvlText w:val="%6."/>
      <w:lvlJc w:val="right"/>
      <w:pPr>
        <w:ind w:left="4540" w:hanging="180"/>
      </w:pPr>
    </w:lvl>
    <w:lvl w:ilvl="6" w:tplc="0409000F" w:tentative="1">
      <w:start w:val="1"/>
      <w:numFmt w:val="decimal"/>
      <w:lvlText w:val="%7."/>
      <w:lvlJc w:val="left"/>
      <w:pPr>
        <w:ind w:left="5260" w:hanging="360"/>
      </w:pPr>
    </w:lvl>
    <w:lvl w:ilvl="7" w:tplc="04090019" w:tentative="1">
      <w:start w:val="1"/>
      <w:numFmt w:val="lowerLetter"/>
      <w:lvlText w:val="%8."/>
      <w:lvlJc w:val="left"/>
      <w:pPr>
        <w:ind w:left="5980" w:hanging="360"/>
      </w:pPr>
    </w:lvl>
    <w:lvl w:ilvl="8" w:tplc="040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25" w15:restartNumberingAfterBreak="0">
    <w:nsid w:val="7E6C5194"/>
    <w:multiLevelType w:val="multilevel"/>
    <w:tmpl w:val="E5F2F5D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448282435">
    <w:abstractNumId w:val="25"/>
  </w:num>
  <w:num w:numId="2" w16cid:durableId="1460488620">
    <w:abstractNumId w:val="0"/>
  </w:num>
  <w:num w:numId="3" w16cid:durableId="737242436">
    <w:abstractNumId w:val="2"/>
  </w:num>
  <w:num w:numId="4" w16cid:durableId="198322455">
    <w:abstractNumId w:val="8"/>
  </w:num>
  <w:num w:numId="5" w16cid:durableId="174614723">
    <w:abstractNumId w:val="12"/>
  </w:num>
  <w:num w:numId="6" w16cid:durableId="175119729">
    <w:abstractNumId w:val="11"/>
  </w:num>
  <w:num w:numId="7" w16cid:durableId="365717776">
    <w:abstractNumId w:val="7"/>
  </w:num>
  <w:num w:numId="8" w16cid:durableId="479079871">
    <w:abstractNumId w:val="9"/>
  </w:num>
  <w:num w:numId="9" w16cid:durableId="1177885305">
    <w:abstractNumId w:val="13"/>
  </w:num>
  <w:num w:numId="10" w16cid:durableId="1049301719">
    <w:abstractNumId w:val="19"/>
  </w:num>
  <w:num w:numId="11" w16cid:durableId="1535270812">
    <w:abstractNumId w:val="5"/>
  </w:num>
  <w:num w:numId="12" w16cid:durableId="934246914">
    <w:abstractNumId w:val="20"/>
  </w:num>
  <w:num w:numId="13" w16cid:durableId="1790588539">
    <w:abstractNumId w:val="16"/>
  </w:num>
  <w:num w:numId="14" w16cid:durableId="1986662923">
    <w:abstractNumId w:val="23"/>
  </w:num>
  <w:num w:numId="15" w16cid:durableId="775829901">
    <w:abstractNumId w:val="21"/>
  </w:num>
  <w:num w:numId="16" w16cid:durableId="427652649">
    <w:abstractNumId w:val="14"/>
  </w:num>
  <w:num w:numId="17" w16cid:durableId="354036608">
    <w:abstractNumId w:val="1"/>
  </w:num>
  <w:num w:numId="18" w16cid:durableId="2057660580">
    <w:abstractNumId w:val="4"/>
  </w:num>
  <w:num w:numId="19" w16cid:durableId="2019506562">
    <w:abstractNumId w:val="22"/>
  </w:num>
  <w:num w:numId="20" w16cid:durableId="255603555">
    <w:abstractNumId w:val="3"/>
  </w:num>
  <w:num w:numId="21" w16cid:durableId="1767114423">
    <w:abstractNumId w:val="15"/>
  </w:num>
  <w:num w:numId="22" w16cid:durableId="108554325">
    <w:abstractNumId w:val="17"/>
  </w:num>
  <w:num w:numId="23" w16cid:durableId="654335940">
    <w:abstractNumId w:val="10"/>
  </w:num>
  <w:num w:numId="24" w16cid:durableId="1785073783">
    <w:abstractNumId w:val="18"/>
  </w:num>
  <w:num w:numId="25" w16cid:durableId="103425762">
    <w:abstractNumId w:val="24"/>
  </w:num>
  <w:num w:numId="26" w16cid:durableId="169911889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644"/>
    <w:rsid w:val="00006BD3"/>
    <w:rsid w:val="00011B9B"/>
    <w:rsid w:val="0002398C"/>
    <w:rsid w:val="000310A2"/>
    <w:rsid w:val="0003559F"/>
    <w:rsid w:val="00041CA9"/>
    <w:rsid w:val="0004551D"/>
    <w:rsid w:val="000503A7"/>
    <w:rsid w:val="000504BA"/>
    <w:rsid w:val="000708C5"/>
    <w:rsid w:val="000D1FED"/>
    <w:rsid w:val="00120D61"/>
    <w:rsid w:val="00123D65"/>
    <w:rsid w:val="001615E8"/>
    <w:rsid w:val="00167D38"/>
    <w:rsid w:val="00174421"/>
    <w:rsid w:val="001B0D4D"/>
    <w:rsid w:val="001D48F6"/>
    <w:rsid w:val="00202099"/>
    <w:rsid w:val="002148CC"/>
    <w:rsid w:val="002176D3"/>
    <w:rsid w:val="00223F81"/>
    <w:rsid w:val="002261E8"/>
    <w:rsid w:val="00232C83"/>
    <w:rsid w:val="00237362"/>
    <w:rsid w:val="00253E7B"/>
    <w:rsid w:val="00254E7C"/>
    <w:rsid w:val="00257C82"/>
    <w:rsid w:val="00264121"/>
    <w:rsid w:val="002659F2"/>
    <w:rsid w:val="00272791"/>
    <w:rsid w:val="00277069"/>
    <w:rsid w:val="0028303A"/>
    <w:rsid w:val="002A2AD5"/>
    <w:rsid w:val="002B3B17"/>
    <w:rsid w:val="002B4B5E"/>
    <w:rsid w:val="002B6161"/>
    <w:rsid w:val="002C3BE1"/>
    <w:rsid w:val="002E023F"/>
    <w:rsid w:val="003005D4"/>
    <w:rsid w:val="00302866"/>
    <w:rsid w:val="00315377"/>
    <w:rsid w:val="00315BE1"/>
    <w:rsid w:val="00322D97"/>
    <w:rsid w:val="003375EF"/>
    <w:rsid w:val="00344AF3"/>
    <w:rsid w:val="003833B9"/>
    <w:rsid w:val="00387AFE"/>
    <w:rsid w:val="003A5AFF"/>
    <w:rsid w:val="003B3B5B"/>
    <w:rsid w:val="003C16D7"/>
    <w:rsid w:val="003D253E"/>
    <w:rsid w:val="003F2BAC"/>
    <w:rsid w:val="00401AF0"/>
    <w:rsid w:val="00405C9D"/>
    <w:rsid w:val="00426FA8"/>
    <w:rsid w:val="004319C7"/>
    <w:rsid w:val="004521C9"/>
    <w:rsid w:val="004773A2"/>
    <w:rsid w:val="00484585"/>
    <w:rsid w:val="00493700"/>
    <w:rsid w:val="004A5906"/>
    <w:rsid w:val="004A7EF6"/>
    <w:rsid w:val="004C3058"/>
    <w:rsid w:val="005059F8"/>
    <w:rsid w:val="005138B7"/>
    <w:rsid w:val="005143DA"/>
    <w:rsid w:val="00533EB1"/>
    <w:rsid w:val="00535520"/>
    <w:rsid w:val="00536E24"/>
    <w:rsid w:val="005401DC"/>
    <w:rsid w:val="00553BCC"/>
    <w:rsid w:val="00570C05"/>
    <w:rsid w:val="00574FDB"/>
    <w:rsid w:val="005763D2"/>
    <w:rsid w:val="005768B8"/>
    <w:rsid w:val="00584B77"/>
    <w:rsid w:val="005B1379"/>
    <w:rsid w:val="005B62A3"/>
    <w:rsid w:val="005C42D9"/>
    <w:rsid w:val="006032B7"/>
    <w:rsid w:val="00604431"/>
    <w:rsid w:val="0061646D"/>
    <w:rsid w:val="00616840"/>
    <w:rsid w:val="00617FBE"/>
    <w:rsid w:val="00635B29"/>
    <w:rsid w:val="00635C6F"/>
    <w:rsid w:val="00636FB9"/>
    <w:rsid w:val="00652005"/>
    <w:rsid w:val="00677222"/>
    <w:rsid w:val="00683396"/>
    <w:rsid w:val="006837F1"/>
    <w:rsid w:val="00684E5B"/>
    <w:rsid w:val="006B6C7E"/>
    <w:rsid w:val="006C056E"/>
    <w:rsid w:val="006C1F27"/>
    <w:rsid w:val="006C2F64"/>
    <w:rsid w:val="006D2B6B"/>
    <w:rsid w:val="006E56C7"/>
    <w:rsid w:val="006F584C"/>
    <w:rsid w:val="0070452B"/>
    <w:rsid w:val="00705C80"/>
    <w:rsid w:val="00737A36"/>
    <w:rsid w:val="00776CA2"/>
    <w:rsid w:val="00785BE0"/>
    <w:rsid w:val="007910AD"/>
    <w:rsid w:val="007A3C45"/>
    <w:rsid w:val="007C4E3C"/>
    <w:rsid w:val="007E2466"/>
    <w:rsid w:val="00834347"/>
    <w:rsid w:val="00835A78"/>
    <w:rsid w:val="00883A8F"/>
    <w:rsid w:val="00894284"/>
    <w:rsid w:val="008B52B5"/>
    <w:rsid w:val="008C000F"/>
    <w:rsid w:val="008C5E04"/>
    <w:rsid w:val="008D0F4D"/>
    <w:rsid w:val="0091646E"/>
    <w:rsid w:val="00932092"/>
    <w:rsid w:val="00932289"/>
    <w:rsid w:val="0094221E"/>
    <w:rsid w:val="00945D56"/>
    <w:rsid w:val="00947F73"/>
    <w:rsid w:val="0098158E"/>
    <w:rsid w:val="009844F3"/>
    <w:rsid w:val="00985644"/>
    <w:rsid w:val="009A0776"/>
    <w:rsid w:val="009A3418"/>
    <w:rsid w:val="009B0081"/>
    <w:rsid w:val="009D7DFA"/>
    <w:rsid w:val="009D7EC9"/>
    <w:rsid w:val="009E3C97"/>
    <w:rsid w:val="009E7197"/>
    <w:rsid w:val="00A02FE6"/>
    <w:rsid w:val="00A06740"/>
    <w:rsid w:val="00A137E9"/>
    <w:rsid w:val="00A14E48"/>
    <w:rsid w:val="00A432E2"/>
    <w:rsid w:val="00A467A1"/>
    <w:rsid w:val="00A5391F"/>
    <w:rsid w:val="00A65FBE"/>
    <w:rsid w:val="00A8161E"/>
    <w:rsid w:val="00AA564C"/>
    <w:rsid w:val="00AB4CC3"/>
    <w:rsid w:val="00AD5B65"/>
    <w:rsid w:val="00AD77F3"/>
    <w:rsid w:val="00AE2B1B"/>
    <w:rsid w:val="00AF2D84"/>
    <w:rsid w:val="00B013AE"/>
    <w:rsid w:val="00B0585B"/>
    <w:rsid w:val="00B24894"/>
    <w:rsid w:val="00B51F3B"/>
    <w:rsid w:val="00B564DB"/>
    <w:rsid w:val="00BB21BA"/>
    <w:rsid w:val="00BB70C9"/>
    <w:rsid w:val="00BC6020"/>
    <w:rsid w:val="00C61132"/>
    <w:rsid w:val="00C75B0C"/>
    <w:rsid w:val="00C814AF"/>
    <w:rsid w:val="00CA08A4"/>
    <w:rsid w:val="00CA3CFA"/>
    <w:rsid w:val="00CB2EEE"/>
    <w:rsid w:val="00CB34F5"/>
    <w:rsid w:val="00CC38CE"/>
    <w:rsid w:val="00CF1BDF"/>
    <w:rsid w:val="00D4719B"/>
    <w:rsid w:val="00D47999"/>
    <w:rsid w:val="00D615FD"/>
    <w:rsid w:val="00D62D41"/>
    <w:rsid w:val="00D764E4"/>
    <w:rsid w:val="00D86B32"/>
    <w:rsid w:val="00D937C5"/>
    <w:rsid w:val="00DC12FB"/>
    <w:rsid w:val="00DD4B58"/>
    <w:rsid w:val="00DD6038"/>
    <w:rsid w:val="00DE6B0A"/>
    <w:rsid w:val="00DE6B51"/>
    <w:rsid w:val="00E239DA"/>
    <w:rsid w:val="00E27E97"/>
    <w:rsid w:val="00E40E3C"/>
    <w:rsid w:val="00E523A5"/>
    <w:rsid w:val="00E56B86"/>
    <w:rsid w:val="00E57A20"/>
    <w:rsid w:val="00E63717"/>
    <w:rsid w:val="00E961F2"/>
    <w:rsid w:val="00EA3A7C"/>
    <w:rsid w:val="00EC1AEF"/>
    <w:rsid w:val="00EC5ABE"/>
    <w:rsid w:val="00ED56B3"/>
    <w:rsid w:val="00EE056B"/>
    <w:rsid w:val="00EF055F"/>
    <w:rsid w:val="00F0650C"/>
    <w:rsid w:val="00F35B99"/>
    <w:rsid w:val="00F3716B"/>
    <w:rsid w:val="00F44E00"/>
    <w:rsid w:val="00F7725C"/>
    <w:rsid w:val="00F77C06"/>
    <w:rsid w:val="00F863DE"/>
    <w:rsid w:val="00F86BAB"/>
    <w:rsid w:val="00FB1BA1"/>
    <w:rsid w:val="00FD5A05"/>
    <w:rsid w:val="00FE195B"/>
    <w:rsid w:val="00FE3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ED4C98"/>
  <w15:docId w15:val="{BFB6719C-3D27-4FBE-A085-7EA80A227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684E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809</Characters>
  <Application>Microsoft Office Word</Application>
  <DocSecurity>0</DocSecurity>
  <Lines>17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</dc:creator>
  <cp:keywords/>
  <dc:description/>
  <cp:lastModifiedBy>Clerk</cp:lastModifiedBy>
  <cp:revision>2</cp:revision>
  <cp:lastPrinted>2026-07-20T13:52:00Z</cp:lastPrinted>
  <dcterms:created xsi:type="dcterms:W3CDTF">2026-07-20T18:38:00Z</dcterms:created>
  <dcterms:modified xsi:type="dcterms:W3CDTF">2026-07-20T18:38:00Z</dcterms:modified>
</cp:coreProperties>
</file>