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ED133" w14:textId="1AC29909" w:rsidR="00985644" w:rsidRDefault="009D7DFA">
      <w:pPr>
        <w:spacing w:before="59"/>
        <w:ind w:left="4198" w:right="3729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B5E0AA0" wp14:editId="01BF162E">
                <wp:simplePos x="0" y="0"/>
                <wp:positionH relativeFrom="page">
                  <wp:posOffset>377825</wp:posOffset>
                </wp:positionH>
                <wp:positionV relativeFrom="page">
                  <wp:posOffset>66675</wp:posOffset>
                </wp:positionV>
                <wp:extent cx="6661150" cy="1751965"/>
                <wp:effectExtent l="0" t="0" r="9525" b="635"/>
                <wp:wrapNone/>
                <wp:docPr id="41548265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1150" cy="1751965"/>
                          <a:chOff x="595" y="105"/>
                          <a:chExt cx="10490" cy="2759"/>
                        </a:xfrm>
                      </wpg:grpSpPr>
                      <pic:pic xmlns:pic="http://schemas.openxmlformats.org/drawingml/2006/picture">
                        <pic:nvPicPr>
                          <pic:cNvPr id="212012406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" y="105"/>
                            <a:ext cx="3569" cy="27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70709818" name="Freeform 3"/>
                        <wps:cNvSpPr>
                          <a:spLocks/>
                        </wps:cNvSpPr>
                        <wps:spPr bwMode="auto">
                          <a:xfrm>
                            <a:off x="3870" y="2278"/>
                            <a:ext cx="7200" cy="0"/>
                          </a:xfrm>
                          <a:custGeom>
                            <a:avLst/>
                            <a:gdLst>
                              <a:gd name="T0" fmla="+- 0 3870 3870"/>
                              <a:gd name="T1" fmla="*/ T0 w 7200"/>
                              <a:gd name="T2" fmla="+- 0 11070 3870"/>
                              <a:gd name="T3" fmla="*/ T2 w 7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0">
                                <a:moveTo>
                                  <a:pt x="0" y="0"/>
                                </a:moveTo>
                                <a:lnTo>
                                  <a:pt x="720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2424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DE814" id="Group 2" o:spid="_x0000_s1026" style="position:absolute;margin-left:29.75pt;margin-top:5.25pt;width:524.5pt;height:137.95pt;z-index:-251658240;mso-position-horizontal-relative:page;mso-position-vertical-relative:page" coordorigin="595,105" coordsize="10490,27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595;top:105;width:3569;height:2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">
                  <v:imagedata r:id="rId6" o:title=""/>
                </v:shape>
                <v:shape id="Freeform 3" o:spid="_x0000_s1028" style="position:absolute;left:3870;top:2278;width:7200;height:0;visibility:visible;mso-wrap-style:square;v-text-anchor:top" coordsize="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" path="m,l7200,e" filled="f" strokecolor="#242424" strokeweight="1.5pt">
                  <v:path arrowok="t" o:connecttype="custom" o:connectlocs="0,0;7200,0" o:connectangles="0,0"/>
                </v:shape>
                <w10:wrap anchorx="page" anchory="page"/>
              </v:group>
            </w:pict>
          </mc:Fallback>
        </mc:AlternateContent>
      </w:r>
      <w:r w:rsidR="00D937C5"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 w:rsidR="00D937C5">
        <w:rPr>
          <w:rFonts w:ascii="Calibri" w:eastAsia="Calibri" w:hAnsi="Calibri" w:cs="Calibri"/>
          <w:b/>
          <w:spacing w:val="1"/>
          <w:sz w:val="24"/>
          <w:szCs w:val="24"/>
        </w:rPr>
        <w:t>IT</w:t>
      </w:r>
      <w:r w:rsidR="00D937C5">
        <w:rPr>
          <w:rFonts w:ascii="Calibri" w:eastAsia="Calibri" w:hAnsi="Calibri" w:cs="Calibri"/>
          <w:b/>
          <w:sz w:val="24"/>
          <w:szCs w:val="24"/>
        </w:rPr>
        <w:t>Y</w:t>
      </w:r>
      <w:r w:rsidR="00D937C5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="00D937C5"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 w:rsidR="00D937C5">
        <w:rPr>
          <w:rFonts w:ascii="Calibri" w:eastAsia="Calibri" w:hAnsi="Calibri" w:cs="Calibri"/>
          <w:b/>
          <w:sz w:val="24"/>
          <w:szCs w:val="24"/>
        </w:rPr>
        <w:t>F</w:t>
      </w:r>
      <w:r w:rsidR="00D937C5">
        <w:rPr>
          <w:rFonts w:ascii="Calibri" w:eastAsia="Calibri" w:hAnsi="Calibri" w:cs="Calibri"/>
          <w:b/>
          <w:spacing w:val="-4"/>
          <w:sz w:val="24"/>
          <w:szCs w:val="24"/>
        </w:rPr>
        <w:t xml:space="preserve"> </w:t>
      </w:r>
      <w:r w:rsidR="00D937C5"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 w:rsidR="00D937C5"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 w:rsidR="00D937C5">
        <w:rPr>
          <w:rFonts w:ascii="Calibri" w:eastAsia="Calibri" w:hAnsi="Calibri" w:cs="Calibri"/>
          <w:b/>
          <w:sz w:val="24"/>
          <w:szCs w:val="24"/>
        </w:rPr>
        <w:t>B</w:t>
      </w:r>
      <w:r w:rsidR="00D937C5">
        <w:rPr>
          <w:rFonts w:ascii="Calibri" w:eastAsia="Calibri" w:hAnsi="Calibri" w:cs="Calibri"/>
          <w:b/>
          <w:spacing w:val="-1"/>
          <w:sz w:val="24"/>
          <w:szCs w:val="24"/>
        </w:rPr>
        <w:t>UR</w:t>
      </w:r>
      <w:r w:rsidR="00D937C5">
        <w:rPr>
          <w:rFonts w:ascii="Calibri" w:eastAsia="Calibri" w:hAnsi="Calibri" w:cs="Calibri"/>
          <w:b/>
          <w:sz w:val="24"/>
          <w:szCs w:val="24"/>
        </w:rPr>
        <w:t>N</w:t>
      </w:r>
    </w:p>
    <w:p w14:paraId="148C49A7" w14:textId="77777777" w:rsidR="00985644" w:rsidRDefault="00D937C5">
      <w:pPr>
        <w:spacing w:before="21"/>
        <w:ind w:left="320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ELM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5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86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(9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89)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6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b/>
          <w:spacing w:val="6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7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b/>
          <w:sz w:val="22"/>
          <w:szCs w:val="22"/>
        </w:rPr>
        <w:t>1</w:t>
      </w:r>
    </w:p>
    <w:p w14:paraId="64F24104" w14:textId="77777777" w:rsidR="00985644" w:rsidRDefault="00985644">
      <w:pPr>
        <w:spacing w:line="200" w:lineRule="exact"/>
      </w:pPr>
    </w:p>
    <w:p w14:paraId="3CB51CE1" w14:textId="77777777" w:rsidR="00985644" w:rsidRDefault="00985644">
      <w:pPr>
        <w:spacing w:line="200" w:lineRule="exact"/>
      </w:pPr>
    </w:p>
    <w:p w14:paraId="0B21C932" w14:textId="77777777" w:rsidR="00985644" w:rsidRDefault="00985644">
      <w:pPr>
        <w:spacing w:before="3" w:line="240" w:lineRule="exact"/>
        <w:rPr>
          <w:sz w:val="24"/>
          <w:szCs w:val="24"/>
        </w:rPr>
      </w:pPr>
    </w:p>
    <w:p w14:paraId="2A303465" w14:textId="77777777" w:rsidR="00985644" w:rsidRDefault="00D937C5">
      <w:pPr>
        <w:ind w:left="3327" w:right="3225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Mee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</w:p>
    <w:p w14:paraId="1C560FD3" w14:textId="2B87907D" w:rsidR="00E961F2" w:rsidRDefault="00CA08A4" w:rsidP="008D0F4D">
      <w:pPr>
        <w:spacing w:before="13"/>
        <w:ind w:left="4320" w:right="4073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March 16</w:t>
      </w:r>
      <w:r w:rsidR="00C61132" w:rsidRPr="00C61132">
        <w:rPr>
          <w:rFonts w:ascii="Calibri" w:eastAsia="Calibri" w:hAnsi="Calibri" w:cs="Calibri"/>
          <w:b/>
          <w:sz w:val="22"/>
          <w:szCs w:val="22"/>
          <w:vertAlign w:val="superscript"/>
        </w:rPr>
        <w:t>th</w:t>
      </w:r>
    </w:p>
    <w:p w14:paraId="1656C722" w14:textId="02E4BDE8" w:rsidR="00985644" w:rsidRDefault="00C61132" w:rsidP="008D0F4D">
      <w:pPr>
        <w:spacing w:before="13"/>
        <w:ind w:left="4320" w:right="4073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2026</w:t>
      </w:r>
    </w:p>
    <w:p w14:paraId="2A0906B9" w14:textId="77777777" w:rsidR="00985644" w:rsidRDefault="00D937C5">
      <w:pPr>
        <w:spacing w:before="22"/>
        <w:ind w:left="4488" w:right="438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: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b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PM</w:t>
      </w:r>
    </w:p>
    <w:p w14:paraId="3753A985" w14:textId="77777777" w:rsidR="00985644" w:rsidRDefault="00D937C5">
      <w:pPr>
        <w:spacing w:before="22"/>
        <w:ind w:left="2853" w:right="2747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City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all,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ubu</w:t>
      </w:r>
      <w:r>
        <w:rPr>
          <w:rFonts w:ascii="Calibri" w:eastAsia="Calibri" w:hAnsi="Calibri" w:cs="Calibri"/>
          <w:sz w:val="22"/>
          <w:szCs w:val="22"/>
        </w:rPr>
        <w:t>rn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r>
        <w:rPr>
          <w:rFonts w:ascii="Calibri" w:eastAsia="Calibri" w:hAnsi="Calibri" w:cs="Calibri"/>
          <w:spacing w:val="-2"/>
          <w:sz w:val="22"/>
          <w:szCs w:val="22"/>
        </w:rPr>
        <w:t>486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1</w:t>
      </w:r>
    </w:p>
    <w:p w14:paraId="7AEB012A" w14:textId="1DABA2C8" w:rsidR="00985644" w:rsidRPr="009B0081" w:rsidRDefault="00D937C5" w:rsidP="000503A7">
      <w:pPr>
        <w:spacing w:before="19"/>
        <w:ind w:left="4478" w:right="4368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9B0081">
        <w:rPr>
          <w:rFonts w:ascii="Calibri" w:eastAsia="Calibri" w:hAnsi="Calibri" w:cs="Calibri"/>
          <w:b/>
          <w:bCs/>
          <w:spacing w:val="-1"/>
          <w:sz w:val="22"/>
          <w:szCs w:val="22"/>
        </w:rPr>
        <w:t>A</w:t>
      </w:r>
      <w:r w:rsidRPr="009B0081">
        <w:rPr>
          <w:rFonts w:ascii="Calibri" w:eastAsia="Calibri" w:hAnsi="Calibri" w:cs="Calibri"/>
          <w:b/>
          <w:bCs/>
          <w:sz w:val="22"/>
          <w:szCs w:val="22"/>
        </w:rPr>
        <w:t>GE</w:t>
      </w:r>
      <w:r w:rsidRPr="009B0081">
        <w:rPr>
          <w:rFonts w:ascii="Calibri" w:eastAsia="Calibri" w:hAnsi="Calibri" w:cs="Calibri"/>
          <w:b/>
          <w:bCs/>
          <w:spacing w:val="-1"/>
          <w:sz w:val="22"/>
          <w:szCs w:val="22"/>
        </w:rPr>
        <w:t>N</w:t>
      </w:r>
      <w:r w:rsidRPr="009B0081">
        <w:rPr>
          <w:rFonts w:ascii="Calibri" w:eastAsia="Calibri" w:hAnsi="Calibri" w:cs="Calibri"/>
          <w:b/>
          <w:bCs/>
          <w:spacing w:val="1"/>
          <w:sz w:val="22"/>
          <w:szCs w:val="22"/>
        </w:rPr>
        <w:t>D</w:t>
      </w:r>
      <w:r w:rsidRPr="009B0081">
        <w:rPr>
          <w:rFonts w:ascii="Calibri" w:eastAsia="Calibri" w:hAnsi="Calibri" w:cs="Calibri"/>
          <w:b/>
          <w:bCs/>
          <w:sz w:val="22"/>
          <w:szCs w:val="22"/>
        </w:rPr>
        <w:t>A</w:t>
      </w:r>
    </w:p>
    <w:p w14:paraId="249893A2" w14:textId="77777777" w:rsidR="00985644" w:rsidRPr="009B0081" w:rsidRDefault="00D937C5">
      <w:pPr>
        <w:ind w:left="220"/>
        <w:rPr>
          <w:rFonts w:ascii="Calibri" w:eastAsia="Calibri" w:hAnsi="Calibri" w:cs="Calibri"/>
          <w:b/>
          <w:bCs/>
          <w:sz w:val="24"/>
          <w:szCs w:val="24"/>
        </w:rPr>
      </w:pP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1.Call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 xml:space="preserve"> t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spacing w:val="2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r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d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er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7: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0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0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PM</w:t>
      </w:r>
    </w:p>
    <w:p w14:paraId="0C646C92" w14:textId="77777777" w:rsidR="00985644" w:rsidRPr="009B0081" w:rsidRDefault="00D937C5">
      <w:pPr>
        <w:spacing w:before="46"/>
        <w:ind w:left="220"/>
        <w:rPr>
          <w:rFonts w:ascii="Calibri" w:eastAsia="Calibri" w:hAnsi="Calibri" w:cs="Calibri"/>
          <w:b/>
          <w:bCs/>
          <w:sz w:val="24"/>
          <w:szCs w:val="24"/>
        </w:rPr>
      </w:pP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2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. Roll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C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all</w:t>
      </w:r>
    </w:p>
    <w:p w14:paraId="03A5D1CB" w14:textId="77777777" w:rsidR="00985644" w:rsidRPr="009B0081" w:rsidRDefault="00D937C5">
      <w:pPr>
        <w:spacing w:before="43"/>
        <w:ind w:left="220"/>
        <w:rPr>
          <w:rFonts w:ascii="Calibri" w:eastAsia="Calibri" w:hAnsi="Calibri" w:cs="Calibri"/>
          <w:b/>
          <w:bCs/>
          <w:sz w:val="24"/>
          <w:szCs w:val="24"/>
        </w:rPr>
      </w:pP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3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 xml:space="preserve">. 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P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l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ed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ge</w:t>
      </w:r>
      <w:r w:rsidRPr="009B0081">
        <w:rPr>
          <w:rFonts w:ascii="Calibri" w:eastAsia="Calibri" w:hAnsi="Calibri" w:cs="Calibri"/>
          <w:b/>
          <w:bCs/>
          <w:color w:val="494F56"/>
          <w:spacing w:val="2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pacing w:val="-4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f</w:t>
      </w:r>
      <w:r w:rsidRPr="009B0081">
        <w:rPr>
          <w:rFonts w:ascii="Calibri" w:eastAsia="Calibri" w:hAnsi="Calibri" w:cs="Calibri"/>
          <w:b/>
          <w:bCs/>
          <w:color w:val="494F56"/>
          <w:spacing w:val="2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Al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l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egi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an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c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e</w:t>
      </w:r>
    </w:p>
    <w:p w14:paraId="0B6E076E" w14:textId="77777777" w:rsidR="00985644" w:rsidRPr="009B0081" w:rsidRDefault="00D937C5">
      <w:pPr>
        <w:spacing w:before="43"/>
        <w:ind w:left="220"/>
        <w:rPr>
          <w:rFonts w:ascii="Calibri" w:eastAsia="Calibri" w:hAnsi="Calibri" w:cs="Calibri"/>
          <w:b/>
          <w:bCs/>
          <w:sz w:val="24"/>
          <w:szCs w:val="24"/>
        </w:rPr>
      </w:pP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4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. A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pp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r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val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f</w:t>
      </w:r>
      <w:r w:rsidRPr="009B0081">
        <w:rPr>
          <w:rFonts w:ascii="Calibri" w:eastAsia="Calibri" w:hAnsi="Calibri" w:cs="Calibri"/>
          <w:b/>
          <w:bCs/>
          <w:color w:val="494F56"/>
          <w:spacing w:val="2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Ag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e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nd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a</w:t>
      </w:r>
    </w:p>
    <w:p w14:paraId="3DF7FB3F" w14:textId="6D6E7A06" w:rsidR="00D937C5" w:rsidRPr="009B0081" w:rsidRDefault="00D937C5" w:rsidP="00D937C5">
      <w:pPr>
        <w:spacing w:before="45"/>
        <w:ind w:left="220"/>
        <w:rPr>
          <w:rFonts w:ascii="Calibri" w:eastAsia="Calibri" w:hAnsi="Calibri" w:cs="Calibri"/>
          <w:b/>
          <w:bCs/>
          <w:color w:val="494F56"/>
          <w:sz w:val="24"/>
          <w:szCs w:val="24"/>
        </w:rPr>
      </w:pP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5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 xml:space="preserve">. 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C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spacing w:val="3"/>
          <w:sz w:val="24"/>
          <w:szCs w:val="24"/>
        </w:rPr>
        <w:t>n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s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e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n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t</w:t>
      </w:r>
      <w:r w:rsidRPr="009B0081">
        <w:rPr>
          <w:rFonts w:ascii="Calibri" w:eastAsia="Calibri" w:hAnsi="Calibri" w:cs="Calibri"/>
          <w:b/>
          <w:bCs/>
          <w:color w:val="494F56"/>
          <w:spacing w:val="5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A</w:t>
      </w:r>
      <w:r w:rsidRPr="009B0081">
        <w:rPr>
          <w:rFonts w:ascii="Calibri" w:eastAsia="Calibri" w:hAnsi="Calibri" w:cs="Calibri"/>
          <w:b/>
          <w:bCs/>
          <w:color w:val="494F56"/>
          <w:spacing w:val="-3"/>
          <w:sz w:val="24"/>
          <w:szCs w:val="24"/>
        </w:rPr>
        <w:t>g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e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nd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a</w:t>
      </w:r>
    </w:p>
    <w:p w14:paraId="21B39ADF" w14:textId="3C22BCF9" w:rsidR="00E57A20" w:rsidRDefault="00CA08A4" w:rsidP="00574FDB">
      <w:pPr>
        <w:pStyle w:val="ListParagraph"/>
        <w:numPr>
          <w:ilvl w:val="0"/>
          <w:numId w:val="7"/>
        </w:numPr>
        <w:spacing w:before="12"/>
        <w:rPr>
          <w:rFonts w:ascii="Calibri" w:eastAsia="Calibri" w:hAnsi="Calibri" w:cs="Calibri"/>
          <w:b/>
          <w:i/>
          <w:color w:val="494F56"/>
          <w:sz w:val="24"/>
          <w:szCs w:val="24"/>
        </w:rPr>
      </w:pPr>
      <w:r>
        <w:rPr>
          <w:rFonts w:ascii="Calibri" w:eastAsia="Calibri" w:hAnsi="Calibri" w:cs="Calibri"/>
          <w:b/>
          <w:i/>
          <w:color w:val="494F56"/>
          <w:sz w:val="24"/>
          <w:szCs w:val="24"/>
        </w:rPr>
        <w:t>February 9</w:t>
      </w:r>
      <w:r w:rsidR="00C61132">
        <w:rPr>
          <w:rFonts w:ascii="Calibri" w:eastAsia="Calibri" w:hAnsi="Calibri" w:cs="Calibri"/>
          <w:b/>
          <w:i/>
          <w:color w:val="494F56"/>
          <w:sz w:val="24"/>
          <w:szCs w:val="24"/>
        </w:rPr>
        <w:t>th</w:t>
      </w:r>
      <w:r w:rsidR="008D0F4D">
        <w:rPr>
          <w:rFonts w:ascii="Calibri" w:eastAsia="Calibri" w:hAnsi="Calibri" w:cs="Calibri"/>
          <w:b/>
          <w:i/>
          <w:color w:val="494F56"/>
          <w:sz w:val="24"/>
          <w:szCs w:val="24"/>
        </w:rPr>
        <w:t xml:space="preserve"> City Commission Minutes</w:t>
      </w:r>
    </w:p>
    <w:p w14:paraId="2595CDCD" w14:textId="4BB9D475" w:rsidR="00CA08A4" w:rsidRDefault="00CA08A4" w:rsidP="006032B7">
      <w:pPr>
        <w:pStyle w:val="ListParagraph"/>
        <w:numPr>
          <w:ilvl w:val="0"/>
          <w:numId w:val="7"/>
        </w:numPr>
        <w:spacing w:before="12"/>
        <w:rPr>
          <w:rFonts w:ascii="Calibri" w:eastAsia="Calibri" w:hAnsi="Calibri" w:cs="Calibri"/>
          <w:b/>
          <w:i/>
          <w:color w:val="494F56"/>
          <w:sz w:val="24"/>
          <w:szCs w:val="24"/>
        </w:rPr>
      </w:pPr>
      <w:r>
        <w:rPr>
          <w:rFonts w:ascii="Calibri" w:eastAsia="Calibri" w:hAnsi="Calibri" w:cs="Calibri"/>
          <w:b/>
          <w:i/>
          <w:color w:val="494F56"/>
          <w:sz w:val="24"/>
          <w:szCs w:val="24"/>
        </w:rPr>
        <w:t>January &amp; February UCR Report</w:t>
      </w:r>
    </w:p>
    <w:p w14:paraId="483DE51C" w14:textId="14F03F29" w:rsidR="00CA08A4" w:rsidRDefault="00CA08A4" w:rsidP="006032B7">
      <w:pPr>
        <w:pStyle w:val="ListParagraph"/>
        <w:numPr>
          <w:ilvl w:val="0"/>
          <w:numId w:val="7"/>
        </w:numPr>
        <w:spacing w:before="12"/>
        <w:rPr>
          <w:rFonts w:ascii="Calibri" w:eastAsia="Calibri" w:hAnsi="Calibri" w:cs="Calibri"/>
          <w:b/>
          <w:i/>
          <w:color w:val="494F56"/>
          <w:sz w:val="24"/>
          <w:szCs w:val="24"/>
        </w:rPr>
      </w:pPr>
      <w:r>
        <w:rPr>
          <w:rFonts w:ascii="Calibri" w:eastAsia="Calibri" w:hAnsi="Calibri" w:cs="Calibri"/>
          <w:b/>
          <w:i/>
          <w:color w:val="494F56"/>
          <w:sz w:val="24"/>
          <w:szCs w:val="24"/>
        </w:rPr>
        <w:t>Auburn/Williams Rec Board January Minutes</w:t>
      </w:r>
    </w:p>
    <w:p w14:paraId="18D8F184" w14:textId="75678666" w:rsidR="00E27E97" w:rsidRDefault="00E27E97" w:rsidP="006032B7">
      <w:pPr>
        <w:pStyle w:val="ListParagraph"/>
        <w:numPr>
          <w:ilvl w:val="0"/>
          <w:numId w:val="7"/>
        </w:numPr>
        <w:spacing w:before="12"/>
        <w:rPr>
          <w:rFonts w:ascii="Calibri" w:eastAsia="Calibri" w:hAnsi="Calibri" w:cs="Calibri"/>
          <w:b/>
          <w:i/>
          <w:color w:val="494F56"/>
          <w:sz w:val="24"/>
          <w:szCs w:val="24"/>
        </w:rPr>
      </w:pPr>
      <w:r>
        <w:rPr>
          <w:rFonts w:ascii="Calibri" w:eastAsia="Calibri" w:hAnsi="Calibri" w:cs="Calibri"/>
          <w:b/>
          <w:i/>
          <w:color w:val="494F56"/>
          <w:sz w:val="24"/>
          <w:szCs w:val="24"/>
        </w:rPr>
        <w:t>Resolution 2026-0</w:t>
      </w:r>
      <w:r w:rsidR="00CA08A4">
        <w:rPr>
          <w:rFonts w:ascii="Calibri" w:eastAsia="Calibri" w:hAnsi="Calibri" w:cs="Calibri"/>
          <w:b/>
          <w:i/>
          <w:color w:val="494F56"/>
          <w:sz w:val="24"/>
          <w:szCs w:val="24"/>
        </w:rPr>
        <w:t>4</w:t>
      </w:r>
      <w:r>
        <w:rPr>
          <w:rFonts w:ascii="Calibri" w:eastAsia="Calibri" w:hAnsi="Calibri" w:cs="Calibri"/>
          <w:b/>
          <w:i/>
          <w:color w:val="494F56"/>
          <w:sz w:val="24"/>
          <w:szCs w:val="24"/>
        </w:rPr>
        <w:t xml:space="preserve"> </w:t>
      </w:r>
      <w:r w:rsidR="00CA08A4">
        <w:rPr>
          <w:rFonts w:ascii="Calibri" w:eastAsia="Calibri" w:hAnsi="Calibri" w:cs="Calibri"/>
          <w:b/>
          <w:i/>
          <w:color w:val="494F56"/>
          <w:sz w:val="24"/>
          <w:szCs w:val="24"/>
        </w:rPr>
        <w:t>Application of Stormwater Improvement Funding State High Water Infrastructure</w:t>
      </w:r>
    </w:p>
    <w:p w14:paraId="4C81B680" w14:textId="67303036" w:rsidR="00E27E97" w:rsidRDefault="00E27E97" w:rsidP="006032B7">
      <w:pPr>
        <w:pStyle w:val="ListParagraph"/>
        <w:numPr>
          <w:ilvl w:val="0"/>
          <w:numId w:val="7"/>
        </w:numPr>
        <w:spacing w:before="12"/>
        <w:rPr>
          <w:rFonts w:ascii="Calibri" w:eastAsia="Calibri" w:hAnsi="Calibri" w:cs="Calibri"/>
          <w:b/>
          <w:i/>
          <w:color w:val="494F56"/>
          <w:sz w:val="24"/>
          <w:szCs w:val="24"/>
        </w:rPr>
      </w:pPr>
      <w:r>
        <w:rPr>
          <w:rFonts w:ascii="Calibri" w:eastAsia="Calibri" w:hAnsi="Calibri" w:cs="Calibri"/>
          <w:b/>
          <w:i/>
          <w:color w:val="494F56"/>
          <w:sz w:val="24"/>
          <w:szCs w:val="24"/>
        </w:rPr>
        <w:t>Resolution 2026-0</w:t>
      </w:r>
      <w:r w:rsidR="00CA08A4">
        <w:rPr>
          <w:rFonts w:ascii="Calibri" w:eastAsia="Calibri" w:hAnsi="Calibri" w:cs="Calibri"/>
          <w:b/>
          <w:i/>
          <w:color w:val="494F56"/>
          <w:sz w:val="24"/>
          <w:szCs w:val="24"/>
        </w:rPr>
        <w:t>5</w:t>
      </w:r>
      <w:r>
        <w:rPr>
          <w:rFonts w:ascii="Calibri" w:eastAsia="Calibri" w:hAnsi="Calibri" w:cs="Calibri"/>
          <w:b/>
          <w:i/>
          <w:color w:val="494F56"/>
          <w:sz w:val="24"/>
          <w:szCs w:val="24"/>
        </w:rPr>
        <w:t xml:space="preserve"> </w:t>
      </w:r>
      <w:r w:rsidR="00CA08A4">
        <w:rPr>
          <w:rFonts w:ascii="Calibri" w:eastAsia="Calibri" w:hAnsi="Calibri" w:cs="Calibri"/>
          <w:b/>
          <w:i/>
          <w:color w:val="494F56"/>
          <w:sz w:val="24"/>
          <w:szCs w:val="24"/>
        </w:rPr>
        <w:t xml:space="preserve">Appropriations Application for Representative Kristen McDonald Rivets office- </w:t>
      </w:r>
      <w:proofErr w:type="spellStart"/>
      <w:r w:rsidR="00CA08A4">
        <w:rPr>
          <w:rFonts w:ascii="Calibri" w:eastAsia="Calibri" w:hAnsi="Calibri" w:cs="Calibri"/>
          <w:b/>
          <w:i/>
          <w:color w:val="494F56"/>
          <w:sz w:val="24"/>
          <w:szCs w:val="24"/>
        </w:rPr>
        <w:t>Southlawn</w:t>
      </w:r>
      <w:proofErr w:type="spellEnd"/>
      <w:r w:rsidR="00CA08A4">
        <w:rPr>
          <w:rFonts w:ascii="Calibri" w:eastAsia="Calibri" w:hAnsi="Calibri" w:cs="Calibri"/>
          <w:b/>
          <w:i/>
          <w:color w:val="494F56"/>
          <w:sz w:val="24"/>
          <w:szCs w:val="24"/>
        </w:rPr>
        <w:t xml:space="preserve"> Street Infrastructure Rehabilitation</w:t>
      </w:r>
    </w:p>
    <w:p w14:paraId="7DBB89D0" w14:textId="530253D9" w:rsidR="00CA08A4" w:rsidRDefault="00CA08A4" w:rsidP="006032B7">
      <w:pPr>
        <w:pStyle w:val="ListParagraph"/>
        <w:numPr>
          <w:ilvl w:val="0"/>
          <w:numId w:val="7"/>
        </w:numPr>
        <w:spacing w:before="12"/>
        <w:rPr>
          <w:rFonts w:ascii="Calibri" w:eastAsia="Calibri" w:hAnsi="Calibri" w:cs="Calibri"/>
          <w:b/>
          <w:i/>
          <w:color w:val="494F56"/>
          <w:sz w:val="24"/>
          <w:szCs w:val="24"/>
        </w:rPr>
      </w:pPr>
      <w:r>
        <w:rPr>
          <w:rFonts w:ascii="Calibri" w:eastAsia="Calibri" w:hAnsi="Calibri" w:cs="Calibri"/>
          <w:b/>
          <w:i/>
          <w:color w:val="494F56"/>
          <w:sz w:val="24"/>
          <w:szCs w:val="24"/>
        </w:rPr>
        <w:t>Resolution 2026-06 Resolution Supporting Federal Appropriations for the City of Auburn of Sanitary Sewer CIPP Lining Project- US Senator Gary Peters office</w:t>
      </w:r>
    </w:p>
    <w:p w14:paraId="7BE469D5" w14:textId="24761C0E" w:rsidR="00CA08A4" w:rsidRPr="00BB70C9" w:rsidRDefault="00E27E97" w:rsidP="00CA08A4">
      <w:pPr>
        <w:pStyle w:val="ListParagraph"/>
        <w:numPr>
          <w:ilvl w:val="0"/>
          <w:numId w:val="7"/>
        </w:numPr>
        <w:spacing w:before="14"/>
        <w:ind w:right="85"/>
        <w:rPr>
          <w:rFonts w:ascii="Calibri" w:eastAsia="Calibri" w:hAnsi="Calibri" w:cs="Calibri"/>
          <w:sz w:val="18"/>
          <w:szCs w:val="18"/>
        </w:rPr>
      </w:pPr>
      <w:r w:rsidRPr="00CA08A4">
        <w:rPr>
          <w:rFonts w:ascii="Calibri" w:eastAsia="Calibri" w:hAnsi="Calibri" w:cs="Calibri"/>
          <w:b/>
          <w:i/>
          <w:color w:val="494F56"/>
          <w:sz w:val="24"/>
          <w:szCs w:val="24"/>
        </w:rPr>
        <w:t>Resolution 2026-0</w:t>
      </w:r>
      <w:r w:rsidR="00CA08A4">
        <w:rPr>
          <w:rFonts w:ascii="Calibri" w:eastAsia="Calibri" w:hAnsi="Calibri" w:cs="Calibri"/>
          <w:b/>
          <w:i/>
          <w:color w:val="494F56"/>
          <w:sz w:val="24"/>
          <w:szCs w:val="24"/>
        </w:rPr>
        <w:t>7</w:t>
      </w:r>
      <w:r w:rsidRPr="00CA08A4">
        <w:rPr>
          <w:rFonts w:ascii="Calibri" w:eastAsia="Calibri" w:hAnsi="Calibri" w:cs="Calibri"/>
          <w:b/>
          <w:i/>
          <w:color w:val="494F56"/>
          <w:sz w:val="24"/>
          <w:szCs w:val="24"/>
        </w:rPr>
        <w:t xml:space="preserve"> </w:t>
      </w:r>
      <w:r w:rsidR="00CA08A4">
        <w:rPr>
          <w:rFonts w:ascii="Calibri" w:eastAsia="Calibri" w:hAnsi="Calibri" w:cs="Calibri"/>
          <w:b/>
          <w:i/>
          <w:color w:val="494F56"/>
          <w:sz w:val="24"/>
          <w:szCs w:val="24"/>
        </w:rPr>
        <w:t>Resolution Supporting Federal Appropriations for the City of Auburn of Sanitary Sewer CIPP Lining Project- US Senator Elissa Slotkin office</w:t>
      </w:r>
    </w:p>
    <w:p w14:paraId="4DEE4397" w14:textId="5E049953" w:rsidR="00BB70C9" w:rsidRPr="00CA08A4" w:rsidRDefault="00BB70C9" w:rsidP="00CA08A4">
      <w:pPr>
        <w:pStyle w:val="ListParagraph"/>
        <w:numPr>
          <w:ilvl w:val="0"/>
          <w:numId w:val="7"/>
        </w:numPr>
        <w:spacing w:before="14"/>
        <w:ind w:right="8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i/>
          <w:color w:val="494F56"/>
          <w:sz w:val="24"/>
          <w:szCs w:val="24"/>
        </w:rPr>
        <w:t>Resolution 2026-08 Application of Department of Natural Resources Grant for the Gun Range</w:t>
      </w:r>
    </w:p>
    <w:p w14:paraId="3BB16117" w14:textId="7E55A0E7" w:rsidR="00CA08A4" w:rsidRPr="00CA08A4" w:rsidRDefault="00CA08A4" w:rsidP="00CA08A4">
      <w:pPr>
        <w:pStyle w:val="ListParagraph"/>
        <w:numPr>
          <w:ilvl w:val="0"/>
          <w:numId w:val="7"/>
        </w:numPr>
        <w:spacing w:before="14"/>
        <w:ind w:right="8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i/>
          <w:color w:val="494F56"/>
          <w:sz w:val="24"/>
          <w:szCs w:val="24"/>
        </w:rPr>
        <w:t>Accident/Incident Reporting Policy</w:t>
      </w:r>
    </w:p>
    <w:p w14:paraId="2797F40C" w14:textId="5C0AD1A5" w:rsidR="00985644" w:rsidRPr="00CA08A4" w:rsidRDefault="00D937C5" w:rsidP="00CA08A4">
      <w:pPr>
        <w:spacing w:before="14"/>
        <w:ind w:right="85"/>
        <w:rPr>
          <w:rFonts w:ascii="Calibri" w:eastAsia="Calibri" w:hAnsi="Calibri" w:cs="Calibri"/>
          <w:sz w:val="18"/>
          <w:szCs w:val="18"/>
        </w:rPr>
      </w:pP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A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 xml:space="preserve">ll </w:t>
      </w:r>
      <w:r w:rsidRPr="00CA08A4">
        <w:rPr>
          <w:rFonts w:ascii="Calibri" w:eastAsia="Calibri" w:hAnsi="Calibri" w:cs="Calibri"/>
          <w:i/>
          <w:color w:val="494F56"/>
          <w:spacing w:val="2"/>
          <w:sz w:val="18"/>
          <w:szCs w:val="18"/>
        </w:rPr>
        <w:t>i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tems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 xml:space="preserve"> li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sted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ar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>r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o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u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t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n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b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y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t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h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C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ty</w:t>
      </w:r>
      <w:r w:rsidRPr="00CA08A4">
        <w:rPr>
          <w:rFonts w:ascii="Calibri" w:eastAsia="Calibri" w:hAnsi="Calibri" w:cs="Calibri"/>
          <w:i/>
          <w:color w:val="494F56"/>
          <w:spacing w:val="2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C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o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mm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is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si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o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n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a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n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d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w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il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 xml:space="preserve">l 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b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n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a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cted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b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y</w:t>
      </w:r>
      <w:r w:rsidRPr="00CA08A4">
        <w:rPr>
          <w:rFonts w:ascii="Calibri" w:eastAsia="Calibri" w:hAnsi="Calibri" w:cs="Calibri"/>
          <w:i/>
          <w:color w:val="494F56"/>
          <w:spacing w:val="-3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o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n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8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m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o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t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io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n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 xml:space="preserve">. 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T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h</w:t>
      </w:r>
      <w:r w:rsidRPr="00CA08A4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r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w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il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 xml:space="preserve">l 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b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n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o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s</w:t>
      </w:r>
      <w:r w:rsidRPr="00CA08A4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p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ar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a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te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d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sc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u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ss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o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n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if</w:t>
      </w:r>
      <w:r w:rsidRPr="00CA08A4">
        <w:rPr>
          <w:rFonts w:ascii="Calibri" w:eastAsia="Calibri" w:hAnsi="Calibri" w:cs="Calibri"/>
          <w:i/>
          <w:color w:val="494F56"/>
          <w:spacing w:val="3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t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h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-3"/>
          <w:sz w:val="18"/>
          <w:szCs w:val="18"/>
        </w:rPr>
        <w:t>s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 xml:space="preserve">e </w:t>
      </w:r>
      <w:proofErr w:type="gramStart"/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tems</w:t>
      </w:r>
      <w:proofErr w:type="gramEnd"/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un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less</w:t>
      </w:r>
      <w:r w:rsidRPr="00CA08A4">
        <w:rPr>
          <w:rFonts w:ascii="Calibri" w:eastAsia="Calibri" w:hAnsi="Calibri" w:cs="Calibri"/>
          <w:i/>
          <w:color w:val="494F56"/>
          <w:spacing w:val="2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a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pacing w:val="-3"/>
          <w:sz w:val="18"/>
          <w:szCs w:val="18"/>
        </w:rPr>
        <w:t>C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o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mm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is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si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o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n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m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em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b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er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pacing w:val="2"/>
          <w:sz w:val="18"/>
          <w:szCs w:val="18"/>
        </w:rPr>
        <w:t>o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r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c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t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z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en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so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re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q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u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ests in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wh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ch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v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n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t t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h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tem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w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il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 xml:space="preserve">l 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b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r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em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o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v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ed</w:t>
      </w:r>
      <w:r w:rsidRPr="00CA08A4">
        <w:rPr>
          <w:rFonts w:ascii="Calibri" w:eastAsia="Calibri" w:hAnsi="Calibri" w:cs="Calibri"/>
          <w:i/>
          <w:color w:val="494F56"/>
          <w:spacing w:val="2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f</w:t>
      </w:r>
      <w:r w:rsidRPr="00CA08A4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>r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o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m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t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h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C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o</w:t>
      </w:r>
      <w:r w:rsidRPr="00CA08A4">
        <w:rPr>
          <w:rFonts w:ascii="Calibri" w:eastAsia="Calibri" w:hAnsi="Calibri" w:cs="Calibri"/>
          <w:i/>
          <w:color w:val="494F56"/>
          <w:spacing w:val="2"/>
          <w:sz w:val="18"/>
          <w:szCs w:val="18"/>
        </w:rPr>
        <w:t>n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s</w:t>
      </w:r>
      <w:r w:rsidRPr="00CA08A4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n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t</w:t>
      </w:r>
      <w:r w:rsidRPr="00CA08A4">
        <w:rPr>
          <w:rFonts w:ascii="Calibri" w:eastAsia="Calibri" w:hAnsi="Calibri" w:cs="Calibri"/>
          <w:i/>
          <w:color w:val="494F56"/>
          <w:spacing w:val="2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A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g</w:t>
      </w:r>
      <w:r w:rsidRPr="00CA08A4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n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d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a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an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d c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on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s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d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r</w:t>
      </w:r>
      <w:r w:rsidRPr="00CA08A4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d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 xml:space="preserve">in its 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n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or</w:t>
      </w:r>
      <w:r w:rsidRPr="00CA08A4">
        <w:rPr>
          <w:rFonts w:ascii="Calibri" w:eastAsia="Calibri" w:hAnsi="Calibri" w:cs="Calibri"/>
          <w:i/>
          <w:color w:val="494F56"/>
          <w:spacing w:val="-3"/>
          <w:sz w:val="18"/>
          <w:szCs w:val="18"/>
        </w:rPr>
        <w:t>m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a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l se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q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u</w:t>
      </w:r>
      <w:r w:rsidRPr="00CA08A4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n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ce</w:t>
      </w:r>
      <w:r w:rsidRPr="00CA08A4">
        <w:rPr>
          <w:rFonts w:ascii="Calibri" w:eastAsia="Calibri" w:hAnsi="Calibri" w:cs="Calibri"/>
          <w:i/>
          <w:color w:val="494F56"/>
          <w:spacing w:val="3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o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n</w:t>
      </w:r>
      <w:r w:rsidRPr="00CA08A4">
        <w:rPr>
          <w:rFonts w:ascii="Calibri" w:eastAsia="Calibri" w:hAnsi="Calibri" w:cs="Calibri"/>
          <w:i/>
          <w:color w:val="494F56"/>
          <w:spacing w:val="2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t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h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a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g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nd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a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.</w:t>
      </w:r>
      <w:r w:rsidRPr="00CA08A4">
        <w:rPr>
          <w:rFonts w:ascii="Calibri" w:eastAsia="Calibri" w:hAnsi="Calibri" w:cs="Calibri"/>
          <w:i/>
          <w:color w:val="494F56"/>
          <w:spacing w:val="3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>S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u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ch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r</w:t>
      </w:r>
      <w:r w:rsidRPr="00CA08A4">
        <w:rPr>
          <w:rFonts w:ascii="Calibri" w:eastAsia="Calibri" w:hAnsi="Calibri" w:cs="Calibri"/>
          <w:i/>
          <w:color w:val="494F56"/>
          <w:spacing w:val="-2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q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u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 xml:space="preserve">ests 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ar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a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u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t</w:t>
      </w:r>
      <w:r w:rsidRPr="00CA08A4">
        <w:rPr>
          <w:rFonts w:ascii="Calibri" w:eastAsia="Calibri" w:hAnsi="Calibri" w:cs="Calibri"/>
          <w:i/>
          <w:color w:val="494F56"/>
          <w:spacing w:val="2"/>
          <w:sz w:val="18"/>
          <w:szCs w:val="18"/>
        </w:rPr>
        <w:t>o</w:t>
      </w:r>
      <w:r w:rsidRPr="00CA08A4">
        <w:rPr>
          <w:rFonts w:ascii="Calibri" w:eastAsia="Calibri" w:hAnsi="Calibri" w:cs="Calibri"/>
          <w:i/>
          <w:color w:val="494F56"/>
          <w:spacing w:val="-3"/>
          <w:sz w:val="18"/>
          <w:szCs w:val="18"/>
        </w:rPr>
        <w:t>m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a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t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i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c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a</w:t>
      </w:r>
      <w:r w:rsidRPr="00CA08A4">
        <w:rPr>
          <w:rFonts w:ascii="Calibri" w:eastAsia="Calibri" w:hAnsi="Calibri" w:cs="Calibri"/>
          <w:i/>
          <w:color w:val="494F56"/>
          <w:spacing w:val="4"/>
          <w:sz w:val="18"/>
          <w:szCs w:val="18"/>
        </w:rPr>
        <w:t>l</w:t>
      </w:r>
      <w:r w:rsidRPr="00CA08A4">
        <w:rPr>
          <w:rFonts w:ascii="Calibri" w:eastAsia="Calibri" w:hAnsi="Calibri" w:cs="Calibri"/>
          <w:i/>
          <w:color w:val="494F56"/>
          <w:spacing w:val="-1"/>
          <w:sz w:val="18"/>
          <w:szCs w:val="18"/>
        </w:rPr>
        <w:t>l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y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 xml:space="preserve"> r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es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p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ecte</w:t>
      </w:r>
      <w:r w:rsidRPr="00CA08A4">
        <w:rPr>
          <w:rFonts w:ascii="Calibri" w:eastAsia="Calibri" w:hAnsi="Calibri" w:cs="Calibri"/>
          <w:i/>
          <w:color w:val="494F56"/>
          <w:spacing w:val="1"/>
          <w:sz w:val="18"/>
          <w:szCs w:val="18"/>
        </w:rPr>
        <w:t>d</w:t>
      </w:r>
      <w:r w:rsidRPr="00CA08A4">
        <w:rPr>
          <w:rFonts w:ascii="Calibri" w:eastAsia="Calibri" w:hAnsi="Calibri" w:cs="Calibri"/>
          <w:i/>
          <w:color w:val="494F56"/>
          <w:sz w:val="18"/>
          <w:szCs w:val="18"/>
        </w:rPr>
        <w:t>.</w:t>
      </w:r>
    </w:p>
    <w:p w14:paraId="5301B60B" w14:textId="3BECC4A3" w:rsidR="00CA08A4" w:rsidRDefault="00CA08A4">
      <w:pPr>
        <w:spacing w:line="280" w:lineRule="exact"/>
        <w:ind w:left="220"/>
        <w:rPr>
          <w:rFonts w:ascii="Calibri" w:eastAsia="Calibri" w:hAnsi="Calibri" w:cs="Calibri"/>
          <w:b/>
          <w:bCs/>
          <w:color w:val="494F56"/>
          <w:position w:val="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494F56"/>
          <w:position w:val="1"/>
          <w:sz w:val="24"/>
          <w:szCs w:val="24"/>
        </w:rPr>
        <w:t>6. Public Hearing</w:t>
      </w:r>
    </w:p>
    <w:p w14:paraId="6C26B44F" w14:textId="0D17F41F" w:rsidR="00CA08A4" w:rsidRPr="00CA08A4" w:rsidRDefault="00CA08A4" w:rsidP="00CA08A4">
      <w:pPr>
        <w:pStyle w:val="ListParagraph"/>
        <w:numPr>
          <w:ilvl w:val="0"/>
          <w:numId w:val="22"/>
        </w:numPr>
        <w:spacing w:line="280" w:lineRule="exact"/>
        <w:rPr>
          <w:rFonts w:ascii="Calibri" w:eastAsia="Calibri" w:hAnsi="Calibri" w:cs="Calibri"/>
          <w:b/>
          <w:bCs/>
          <w:color w:val="494F56"/>
          <w:position w:val="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494F56"/>
          <w:position w:val="1"/>
          <w:sz w:val="24"/>
          <w:szCs w:val="24"/>
        </w:rPr>
        <w:t>Ordinance Establishing an Illicit Discharge Elimination Program</w:t>
      </w:r>
    </w:p>
    <w:p w14:paraId="376FEE04" w14:textId="173EC86E" w:rsidR="00652005" w:rsidRDefault="00CA08A4" w:rsidP="00776CA2">
      <w:pPr>
        <w:spacing w:before="43"/>
        <w:ind w:left="220"/>
        <w:rPr>
          <w:rFonts w:ascii="Calibri" w:eastAsia="Calibri" w:hAnsi="Calibri" w:cs="Calibri"/>
          <w:b/>
          <w:bCs/>
          <w:color w:val="494F56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7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. U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nf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i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is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h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e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d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4"/>
          <w:sz w:val="24"/>
          <w:szCs w:val="24"/>
        </w:rPr>
        <w:t xml:space="preserve"> 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B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u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s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i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ess</w:t>
      </w:r>
    </w:p>
    <w:p w14:paraId="6889B13B" w14:textId="1F0E8E0C" w:rsidR="00985644" w:rsidRDefault="00CA08A4">
      <w:pPr>
        <w:spacing w:before="45"/>
        <w:ind w:left="220"/>
        <w:rPr>
          <w:rFonts w:ascii="Calibri" w:eastAsia="Calibri" w:hAnsi="Calibri" w:cs="Calibri"/>
          <w:b/>
          <w:bCs/>
          <w:color w:val="494F56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8</w:t>
      </w:r>
      <w:r w:rsidR="003D253E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.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 xml:space="preserve"> 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e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w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5"/>
          <w:sz w:val="24"/>
          <w:szCs w:val="24"/>
        </w:rPr>
        <w:t xml:space="preserve"> 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B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u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s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i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ess</w:t>
      </w:r>
    </w:p>
    <w:p w14:paraId="7C23D406" w14:textId="426159FA" w:rsidR="00CA08A4" w:rsidRDefault="00CA08A4" w:rsidP="00CA08A4">
      <w:pPr>
        <w:pStyle w:val="ListParagraph"/>
        <w:numPr>
          <w:ilvl w:val="0"/>
          <w:numId w:val="23"/>
        </w:numPr>
        <w:spacing w:before="45"/>
        <w:rPr>
          <w:rFonts w:ascii="Calibri" w:eastAsia="Calibri" w:hAnsi="Calibri" w:cs="Calibri"/>
          <w:b/>
          <w:bCs/>
          <w:color w:val="494F56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494F56"/>
          <w:sz w:val="24"/>
          <w:szCs w:val="24"/>
        </w:rPr>
        <w:t>BASWA</w:t>
      </w:r>
    </w:p>
    <w:p w14:paraId="59262DEB" w14:textId="7909BB22" w:rsidR="00CA08A4" w:rsidRDefault="00CA08A4" w:rsidP="00CA08A4">
      <w:pPr>
        <w:pStyle w:val="ListParagraph"/>
        <w:numPr>
          <w:ilvl w:val="0"/>
          <w:numId w:val="23"/>
        </w:numPr>
        <w:spacing w:before="45"/>
        <w:rPr>
          <w:rFonts w:ascii="Calibri" w:eastAsia="Calibri" w:hAnsi="Calibri" w:cs="Calibri"/>
          <w:b/>
          <w:bCs/>
          <w:color w:val="494F56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494F56"/>
          <w:sz w:val="24"/>
          <w:szCs w:val="24"/>
        </w:rPr>
        <w:t>Storm Water Lift Station</w:t>
      </w:r>
    </w:p>
    <w:p w14:paraId="5D3F8106" w14:textId="2F54D439" w:rsidR="00CA08A4" w:rsidRDefault="00CA08A4" w:rsidP="00CA08A4">
      <w:pPr>
        <w:pStyle w:val="ListParagraph"/>
        <w:numPr>
          <w:ilvl w:val="0"/>
          <w:numId w:val="23"/>
        </w:numPr>
        <w:spacing w:before="45"/>
        <w:rPr>
          <w:rFonts w:ascii="Calibri" w:eastAsia="Calibri" w:hAnsi="Calibri" w:cs="Calibri"/>
          <w:b/>
          <w:bCs/>
          <w:color w:val="494F56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494F56"/>
          <w:sz w:val="24"/>
          <w:szCs w:val="24"/>
        </w:rPr>
        <w:t>Road Maintenance</w:t>
      </w:r>
    </w:p>
    <w:p w14:paraId="149B7782" w14:textId="743F71CB" w:rsidR="00CA08A4" w:rsidRDefault="00CA08A4" w:rsidP="00CA08A4">
      <w:pPr>
        <w:pStyle w:val="ListParagraph"/>
        <w:numPr>
          <w:ilvl w:val="0"/>
          <w:numId w:val="23"/>
        </w:numPr>
        <w:spacing w:before="45"/>
        <w:rPr>
          <w:rFonts w:ascii="Calibri" w:eastAsia="Calibri" w:hAnsi="Calibri" w:cs="Calibri"/>
          <w:b/>
          <w:bCs/>
          <w:color w:val="494F56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494F56"/>
          <w:sz w:val="24"/>
          <w:szCs w:val="24"/>
        </w:rPr>
        <w:t>Cobblestone Development</w:t>
      </w:r>
    </w:p>
    <w:p w14:paraId="539D9C0F" w14:textId="08B42374" w:rsidR="00CA08A4" w:rsidRPr="00CA08A4" w:rsidRDefault="00CA08A4" w:rsidP="00CA08A4">
      <w:pPr>
        <w:pStyle w:val="ListParagraph"/>
        <w:numPr>
          <w:ilvl w:val="0"/>
          <w:numId w:val="23"/>
        </w:numPr>
        <w:spacing w:before="45"/>
        <w:rPr>
          <w:rFonts w:ascii="Calibri" w:eastAsia="Calibri" w:hAnsi="Calibri" w:cs="Calibri"/>
          <w:b/>
          <w:bCs/>
          <w:color w:val="494F56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494F56"/>
          <w:sz w:val="24"/>
          <w:szCs w:val="24"/>
        </w:rPr>
        <w:t>Equipment</w:t>
      </w:r>
    </w:p>
    <w:p w14:paraId="6FD2659B" w14:textId="163D0150" w:rsidR="00985644" w:rsidRPr="009B0081" w:rsidRDefault="00CA08A4">
      <w:pPr>
        <w:ind w:left="22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9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 xml:space="preserve">. 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D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e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p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a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r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t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ment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4"/>
          <w:sz w:val="24"/>
          <w:szCs w:val="24"/>
        </w:rPr>
        <w:t xml:space="preserve"> 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R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e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p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o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r</w:t>
      </w:r>
      <w:r w:rsidR="00D937C5"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t</w:t>
      </w:r>
      <w:r w:rsidR="00D937C5"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s</w:t>
      </w:r>
    </w:p>
    <w:p w14:paraId="779CF7A9" w14:textId="2D26F726" w:rsidR="00401AF0" w:rsidRPr="00401AF0" w:rsidRDefault="00D937C5" w:rsidP="00401AF0">
      <w:pPr>
        <w:ind w:left="940"/>
        <w:rPr>
          <w:rFonts w:ascii="Calibri" w:eastAsia="Calibri" w:hAnsi="Calibri" w:cs="Calibri"/>
          <w:color w:val="494F56"/>
          <w:spacing w:val="1"/>
          <w:sz w:val="24"/>
          <w:szCs w:val="24"/>
        </w:rPr>
      </w:pPr>
      <w:r>
        <w:rPr>
          <w:rFonts w:ascii="Calibri" w:eastAsia="Calibri" w:hAnsi="Calibri" w:cs="Calibri"/>
          <w:color w:val="494F56"/>
          <w:sz w:val="24"/>
          <w:szCs w:val="24"/>
        </w:rPr>
        <w:t>•</w:t>
      </w:r>
      <w:r>
        <w:rPr>
          <w:rFonts w:ascii="Calibri" w:eastAsia="Calibri" w:hAnsi="Calibri" w:cs="Calibri"/>
          <w:color w:val="494F56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494F56"/>
          <w:sz w:val="24"/>
          <w:szCs w:val="24"/>
        </w:rPr>
        <w:t>A</w:t>
      </w:r>
      <w:r>
        <w:rPr>
          <w:rFonts w:ascii="Calibri" w:eastAsia="Calibri" w:hAnsi="Calibri" w:cs="Calibri"/>
          <w:color w:val="494F56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494F56"/>
          <w:sz w:val="24"/>
          <w:szCs w:val="24"/>
        </w:rPr>
        <w:t>m</w:t>
      </w:r>
      <w:r>
        <w:rPr>
          <w:rFonts w:ascii="Calibri" w:eastAsia="Calibri" w:hAnsi="Calibri" w:cs="Calibri"/>
          <w:color w:val="494F56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494F56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494F56"/>
          <w:sz w:val="24"/>
          <w:szCs w:val="24"/>
        </w:rPr>
        <w:t>is</w:t>
      </w:r>
      <w:r>
        <w:rPr>
          <w:rFonts w:ascii="Calibri" w:eastAsia="Calibri" w:hAnsi="Calibri" w:cs="Calibri"/>
          <w:color w:val="494F56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494F56"/>
          <w:sz w:val="24"/>
          <w:szCs w:val="24"/>
        </w:rPr>
        <w:t>r</w:t>
      </w:r>
      <w:r>
        <w:rPr>
          <w:rFonts w:ascii="Calibri" w:eastAsia="Calibri" w:hAnsi="Calibri" w:cs="Calibri"/>
          <w:color w:val="494F56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494F56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494F56"/>
          <w:sz w:val="24"/>
          <w:szCs w:val="24"/>
        </w:rPr>
        <w:t>ive</w:t>
      </w:r>
      <w:r>
        <w:rPr>
          <w:rFonts w:ascii="Calibri" w:eastAsia="Calibri" w:hAnsi="Calibri" w:cs="Calibri"/>
          <w:color w:val="494F56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494F56"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color w:val="494F56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494F56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494F56"/>
          <w:sz w:val="24"/>
          <w:szCs w:val="24"/>
        </w:rPr>
        <w:t>r</w:t>
      </w:r>
      <w:r>
        <w:rPr>
          <w:rFonts w:ascii="Calibri" w:eastAsia="Calibri" w:hAnsi="Calibri" w:cs="Calibri"/>
          <w:color w:val="494F56"/>
          <w:spacing w:val="1"/>
          <w:sz w:val="24"/>
          <w:szCs w:val="24"/>
        </w:rPr>
        <w:t>t</w:t>
      </w:r>
    </w:p>
    <w:p w14:paraId="50D372ED" w14:textId="5DEA4123" w:rsidR="00985644" w:rsidRDefault="00D937C5">
      <w:pPr>
        <w:ind w:left="220"/>
        <w:rPr>
          <w:rFonts w:ascii="Calibri" w:eastAsia="Calibri" w:hAnsi="Calibri" w:cs="Calibri"/>
          <w:b/>
          <w:bCs/>
          <w:color w:val="494F56"/>
          <w:sz w:val="24"/>
          <w:szCs w:val="24"/>
        </w:rPr>
      </w:pP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1</w:t>
      </w:r>
      <w:r w:rsidR="00CA08A4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0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. Fi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a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c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ials</w:t>
      </w:r>
    </w:p>
    <w:p w14:paraId="5014A467" w14:textId="6A17F789" w:rsidR="00CA08A4" w:rsidRPr="009B0081" w:rsidRDefault="00CA08A4">
      <w:pPr>
        <w:ind w:left="22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color w:val="494F56"/>
          <w:sz w:val="24"/>
          <w:szCs w:val="24"/>
        </w:rPr>
        <w:t>11. Public Comment</w:t>
      </w:r>
    </w:p>
    <w:p w14:paraId="4A2383D3" w14:textId="5AF84C45" w:rsidR="00985644" w:rsidRPr="009B0081" w:rsidRDefault="00D937C5">
      <w:pPr>
        <w:spacing w:before="43"/>
        <w:ind w:left="220"/>
        <w:rPr>
          <w:rFonts w:ascii="Calibri" w:eastAsia="Calibri" w:hAnsi="Calibri" w:cs="Calibri"/>
          <w:b/>
          <w:bCs/>
          <w:sz w:val="24"/>
          <w:szCs w:val="24"/>
        </w:rPr>
      </w:pP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1</w:t>
      </w:r>
      <w:r w:rsidR="00CA08A4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2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 xml:space="preserve">. 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M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ayor</w:t>
      </w:r>
      <w:r w:rsidRPr="009B0081">
        <w:rPr>
          <w:rFonts w:ascii="Calibri" w:eastAsia="Calibri" w:hAnsi="Calibri" w:cs="Calibri"/>
          <w:b/>
          <w:bCs/>
          <w:color w:val="494F56"/>
          <w:spacing w:val="2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a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d</w:t>
      </w:r>
      <w:r w:rsidRPr="009B0081">
        <w:rPr>
          <w:rFonts w:ascii="Calibri" w:eastAsia="Calibri" w:hAnsi="Calibri" w:cs="Calibri"/>
          <w:b/>
          <w:bCs/>
          <w:color w:val="494F56"/>
          <w:spacing w:val="2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C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mmiss</w:t>
      </w:r>
      <w:r w:rsidRPr="009B0081">
        <w:rPr>
          <w:rFonts w:ascii="Calibri" w:eastAsia="Calibri" w:hAnsi="Calibri" w:cs="Calibri"/>
          <w:b/>
          <w:bCs/>
          <w:color w:val="494F56"/>
          <w:spacing w:val="-5"/>
          <w:sz w:val="24"/>
          <w:szCs w:val="24"/>
        </w:rPr>
        <w:t>i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spacing w:val="4"/>
          <w:sz w:val="24"/>
          <w:szCs w:val="24"/>
        </w:rPr>
        <w:t>n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e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rs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 xml:space="preserve"> </w:t>
      </w:r>
      <w:r w:rsidRPr="009B0081">
        <w:rPr>
          <w:rFonts w:ascii="Calibri" w:eastAsia="Calibri" w:hAnsi="Calibri" w:cs="Calibri"/>
          <w:b/>
          <w:bCs/>
          <w:color w:val="494F56"/>
          <w:spacing w:val="-1"/>
          <w:sz w:val="24"/>
          <w:szCs w:val="24"/>
        </w:rPr>
        <w:t>C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mm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e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nt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s</w:t>
      </w:r>
    </w:p>
    <w:p w14:paraId="4F8502C1" w14:textId="566116B8" w:rsidR="00985644" w:rsidRPr="009B0081" w:rsidRDefault="00D937C5">
      <w:pPr>
        <w:spacing w:before="43"/>
        <w:ind w:left="220"/>
        <w:rPr>
          <w:rFonts w:ascii="Calibri" w:eastAsia="Calibri" w:hAnsi="Calibri" w:cs="Calibri"/>
          <w:b/>
          <w:bCs/>
          <w:sz w:val="24"/>
          <w:szCs w:val="24"/>
        </w:rPr>
      </w:pP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1</w:t>
      </w:r>
      <w:r w:rsidR="00CA08A4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3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. A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d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j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o</w:t>
      </w:r>
      <w:r w:rsidRPr="009B0081">
        <w:rPr>
          <w:rFonts w:ascii="Calibri" w:eastAsia="Calibri" w:hAnsi="Calibri" w:cs="Calibri"/>
          <w:b/>
          <w:bCs/>
          <w:color w:val="494F56"/>
          <w:spacing w:val="4"/>
          <w:sz w:val="24"/>
          <w:szCs w:val="24"/>
        </w:rPr>
        <w:t>u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r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m</w:t>
      </w:r>
      <w:r w:rsidRPr="009B0081">
        <w:rPr>
          <w:rFonts w:ascii="Calibri" w:eastAsia="Calibri" w:hAnsi="Calibri" w:cs="Calibri"/>
          <w:b/>
          <w:bCs/>
          <w:color w:val="494F56"/>
          <w:spacing w:val="-2"/>
          <w:sz w:val="24"/>
          <w:szCs w:val="24"/>
        </w:rPr>
        <w:t>e</w:t>
      </w:r>
      <w:r w:rsidRPr="009B0081">
        <w:rPr>
          <w:rFonts w:ascii="Calibri" w:eastAsia="Calibri" w:hAnsi="Calibri" w:cs="Calibri"/>
          <w:b/>
          <w:bCs/>
          <w:color w:val="494F56"/>
          <w:spacing w:val="1"/>
          <w:sz w:val="24"/>
          <w:szCs w:val="24"/>
        </w:rPr>
        <w:t>n</w:t>
      </w:r>
      <w:r w:rsidRPr="009B0081">
        <w:rPr>
          <w:rFonts w:ascii="Calibri" w:eastAsia="Calibri" w:hAnsi="Calibri" w:cs="Calibri"/>
          <w:b/>
          <w:bCs/>
          <w:color w:val="494F56"/>
          <w:sz w:val="24"/>
          <w:szCs w:val="24"/>
        </w:rPr>
        <w:t>t</w:t>
      </w:r>
    </w:p>
    <w:p w14:paraId="3CC77C6E" w14:textId="77777777" w:rsidR="00985644" w:rsidRDefault="00985644">
      <w:pPr>
        <w:spacing w:before="7" w:line="140" w:lineRule="exact"/>
        <w:rPr>
          <w:sz w:val="15"/>
          <w:szCs w:val="15"/>
        </w:rPr>
      </w:pPr>
    </w:p>
    <w:p w14:paraId="4BFD6B64" w14:textId="77777777" w:rsidR="00985644" w:rsidRDefault="00985644">
      <w:pPr>
        <w:spacing w:line="200" w:lineRule="exact"/>
      </w:pPr>
    </w:p>
    <w:p w14:paraId="540DB697" w14:textId="77777777" w:rsidR="00985644" w:rsidRDefault="00985644">
      <w:pPr>
        <w:spacing w:line="200" w:lineRule="exact"/>
      </w:pPr>
    </w:p>
    <w:p w14:paraId="2D22A1D6" w14:textId="77777777" w:rsidR="00985644" w:rsidRDefault="00985644">
      <w:pPr>
        <w:spacing w:line="200" w:lineRule="exact"/>
      </w:pPr>
    </w:p>
    <w:p w14:paraId="2CE93909" w14:textId="77777777" w:rsidR="00985644" w:rsidRDefault="00985644">
      <w:pPr>
        <w:spacing w:line="200" w:lineRule="exact"/>
      </w:pPr>
    </w:p>
    <w:p w14:paraId="0A3DEC62" w14:textId="77777777" w:rsidR="00985644" w:rsidRDefault="00985644">
      <w:pPr>
        <w:spacing w:line="200" w:lineRule="exact"/>
      </w:pPr>
    </w:p>
    <w:p w14:paraId="04A2247A" w14:textId="77777777" w:rsidR="00985644" w:rsidRDefault="00D937C5">
      <w:pPr>
        <w:ind w:left="212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 Ins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 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r”</w:t>
      </w:r>
    </w:p>
    <w:sectPr w:rsidR="00985644">
      <w:type w:val="continuous"/>
      <w:pgSz w:w="12240" w:h="15840"/>
      <w:pgMar w:top="1440" w:right="13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D5E"/>
    <w:multiLevelType w:val="hybridMultilevel"/>
    <w:tmpl w:val="A308067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9F51A59"/>
    <w:multiLevelType w:val="hybridMultilevel"/>
    <w:tmpl w:val="F6EA1962"/>
    <w:lvl w:ilvl="0" w:tplc="0409000F">
      <w:start w:val="1"/>
      <w:numFmt w:val="decimal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" w15:restartNumberingAfterBreak="0">
    <w:nsid w:val="0F6F3CBF"/>
    <w:multiLevelType w:val="hybridMultilevel"/>
    <w:tmpl w:val="7CA43EE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29A51A0"/>
    <w:multiLevelType w:val="hybridMultilevel"/>
    <w:tmpl w:val="3E522538"/>
    <w:lvl w:ilvl="0" w:tplc="04090015">
      <w:start w:val="1"/>
      <w:numFmt w:val="upperLetter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4" w15:restartNumberingAfterBreak="0">
    <w:nsid w:val="175C5EAA"/>
    <w:multiLevelType w:val="hybridMultilevel"/>
    <w:tmpl w:val="9002498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417CD4"/>
    <w:multiLevelType w:val="hybridMultilevel"/>
    <w:tmpl w:val="6BFAAF0E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6" w15:restartNumberingAfterBreak="0">
    <w:nsid w:val="23F06FCD"/>
    <w:multiLevelType w:val="hybridMultilevel"/>
    <w:tmpl w:val="EF2871EC"/>
    <w:lvl w:ilvl="0" w:tplc="8D3496D2">
      <w:numFmt w:val="bullet"/>
      <w:lvlText w:val="•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w w:val="131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2443499E"/>
    <w:multiLevelType w:val="hybridMultilevel"/>
    <w:tmpl w:val="DE5E5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71F55"/>
    <w:multiLevelType w:val="hybridMultilevel"/>
    <w:tmpl w:val="5782AF7C"/>
    <w:lvl w:ilvl="0" w:tplc="04090015">
      <w:start w:val="1"/>
      <w:numFmt w:val="upperLetter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9" w15:restartNumberingAfterBreak="0">
    <w:nsid w:val="34222C42"/>
    <w:multiLevelType w:val="hybridMultilevel"/>
    <w:tmpl w:val="38489090"/>
    <w:lvl w:ilvl="0" w:tplc="FFFFFFFF">
      <w:start w:val="1"/>
      <w:numFmt w:val="upperLetter"/>
      <w:lvlText w:val="%1."/>
      <w:lvlJc w:val="left"/>
      <w:pPr>
        <w:ind w:left="940" w:hanging="360"/>
      </w:pPr>
    </w:lvl>
    <w:lvl w:ilvl="1" w:tplc="FFFFFFFF" w:tentative="1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0" w15:restartNumberingAfterBreak="0">
    <w:nsid w:val="3929140D"/>
    <w:multiLevelType w:val="hybridMultilevel"/>
    <w:tmpl w:val="DA78C5A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4179790C"/>
    <w:multiLevelType w:val="hybridMultilevel"/>
    <w:tmpl w:val="123A81E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46C36267"/>
    <w:multiLevelType w:val="hybridMultilevel"/>
    <w:tmpl w:val="B23AFD5A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3" w15:restartNumberingAfterBreak="0">
    <w:nsid w:val="475B32DC"/>
    <w:multiLevelType w:val="hybridMultilevel"/>
    <w:tmpl w:val="05E8E070"/>
    <w:lvl w:ilvl="0" w:tplc="04090015">
      <w:start w:val="1"/>
      <w:numFmt w:val="upperLetter"/>
      <w:lvlText w:val="%1."/>
      <w:lvlJc w:val="left"/>
      <w:pPr>
        <w:ind w:left="940" w:hanging="360"/>
      </w:pPr>
    </w:lvl>
    <w:lvl w:ilvl="1" w:tplc="0409000F">
      <w:start w:val="1"/>
      <w:numFmt w:val="decimal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520418A7"/>
    <w:multiLevelType w:val="hybridMultilevel"/>
    <w:tmpl w:val="D8248D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940C35"/>
    <w:multiLevelType w:val="hybridMultilevel"/>
    <w:tmpl w:val="F3DCF122"/>
    <w:lvl w:ilvl="0" w:tplc="04090015">
      <w:start w:val="1"/>
      <w:numFmt w:val="upperLetter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6" w15:restartNumberingAfterBreak="0">
    <w:nsid w:val="54CD7110"/>
    <w:multiLevelType w:val="hybridMultilevel"/>
    <w:tmpl w:val="38489090"/>
    <w:lvl w:ilvl="0" w:tplc="04090015">
      <w:start w:val="1"/>
      <w:numFmt w:val="upperLetter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7" w15:restartNumberingAfterBreak="0">
    <w:nsid w:val="67864255"/>
    <w:multiLevelType w:val="hybridMultilevel"/>
    <w:tmpl w:val="06CAB2D4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8" w15:restartNumberingAfterBreak="0">
    <w:nsid w:val="682E6D32"/>
    <w:multiLevelType w:val="hybridMultilevel"/>
    <w:tmpl w:val="ADC25B20"/>
    <w:lvl w:ilvl="0" w:tplc="04090015">
      <w:start w:val="1"/>
      <w:numFmt w:val="upperLetter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9" w15:restartNumberingAfterBreak="0">
    <w:nsid w:val="6DEF41BD"/>
    <w:multiLevelType w:val="hybridMultilevel"/>
    <w:tmpl w:val="E54C477E"/>
    <w:lvl w:ilvl="0" w:tplc="FFFFFFFF">
      <w:start w:val="1"/>
      <w:numFmt w:val="upperLetter"/>
      <w:lvlText w:val="%1."/>
      <w:lvlJc w:val="left"/>
      <w:pPr>
        <w:ind w:left="940" w:hanging="360"/>
      </w:pPr>
    </w:lvl>
    <w:lvl w:ilvl="1" w:tplc="FFFFFFFF" w:tentative="1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0" w15:restartNumberingAfterBreak="0">
    <w:nsid w:val="702B60C7"/>
    <w:multiLevelType w:val="hybridMultilevel"/>
    <w:tmpl w:val="9002498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040235"/>
    <w:multiLevelType w:val="hybridMultilevel"/>
    <w:tmpl w:val="E54C477E"/>
    <w:lvl w:ilvl="0" w:tplc="04090015">
      <w:start w:val="1"/>
      <w:numFmt w:val="upperLetter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2" w15:restartNumberingAfterBreak="0">
    <w:nsid w:val="7E6C5194"/>
    <w:multiLevelType w:val="multilevel"/>
    <w:tmpl w:val="E5F2F5D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48282435">
    <w:abstractNumId w:val="22"/>
  </w:num>
  <w:num w:numId="2" w16cid:durableId="1460488620">
    <w:abstractNumId w:val="0"/>
  </w:num>
  <w:num w:numId="3" w16cid:durableId="737242436">
    <w:abstractNumId w:val="2"/>
  </w:num>
  <w:num w:numId="4" w16cid:durableId="198322455">
    <w:abstractNumId w:val="7"/>
  </w:num>
  <w:num w:numId="5" w16cid:durableId="174614723">
    <w:abstractNumId w:val="11"/>
  </w:num>
  <w:num w:numId="6" w16cid:durableId="175119729">
    <w:abstractNumId w:val="10"/>
  </w:num>
  <w:num w:numId="7" w16cid:durableId="365717776">
    <w:abstractNumId w:val="6"/>
  </w:num>
  <w:num w:numId="8" w16cid:durableId="479079871">
    <w:abstractNumId w:val="8"/>
  </w:num>
  <w:num w:numId="9" w16cid:durableId="1177885305">
    <w:abstractNumId w:val="12"/>
  </w:num>
  <w:num w:numId="10" w16cid:durableId="1049301719">
    <w:abstractNumId w:val="17"/>
  </w:num>
  <w:num w:numId="11" w16cid:durableId="1535270812">
    <w:abstractNumId w:val="5"/>
  </w:num>
  <w:num w:numId="12" w16cid:durableId="934246914">
    <w:abstractNumId w:val="18"/>
  </w:num>
  <w:num w:numId="13" w16cid:durableId="1790588539">
    <w:abstractNumId w:val="15"/>
  </w:num>
  <w:num w:numId="14" w16cid:durableId="1986662923">
    <w:abstractNumId w:val="21"/>
  </w:num>
  <w:num w:numId="15" w16cid:durableId="775829901">
    <w:abstractNumId w:val="19"/>
  </w:num>
  <w:num w:numId="16" w16cid:durableId="427652649">
    <w:abstractNumId w:val="13"/>
  </w:num>
  <w:num w:numId="17" w16cid:durableId="354036608">
    <w:abstractNumId w:val="1"/>
  </w:num>
  <w:num w:numId="18" w16cid:durableId="2057660580">
    <w:abstractNumId w:val="4"/>
  </w:num>
  <w:num w:numId="19" w16cid:durableId="2019506562">
    <w:abstractNumId w:val="20"/>
  </w:num>
  <w:num w:numId="20" w16cid:durableId="255603555">
    <w:abstractNumId w:val="3"/>
  </w:num>
  <w:num w:numId="21" w16cid:durableId="1767114423">
    <w:abstractNumId w:val="14"/>
  </w:num>
  <w:num w:numId="22" w16cid:durableId="108554325">
    <w:abstractNumId w:val="16"/>
  </w:num>
  <w:num w:numId="23" w16cid:durableId="6543359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44"/>
    <w:rsid w:val="00006BD3"/>
    <w:rsid w:val="0002398C"/>
    <w:rsid w:val="000310A2"/>
    <w:rsid w:val="0003559F"/>
    <w:rsid w:val="00041CA9"/>
    <w:rsid w:val="0004551D"/>
    <w:rsid w:val="000503A7"/>
    <w:rsid w:val="000504BA"/>
    <w:rsid w:val="000D1FED"/>
    <w:rsid w:val="00120D61"/>
    <w:rsid w:val="00123D65"/>
    <w:rsid w:val="001615E8"/>
    <w:rsid w:val="00167D38"/>
    <w:rsid w:val="00174421"/>
    <w:rsid w:val="001B0D4D"/>
    <w:rsid w:val="001D48F6"/>
    <w:rsid w:val="002148CC"/>
    <w:rsid w:val="002176D3"/>
    <w:rsid w:val="00223F81"/>
    <w:rsid w:val="002261E8"/>
    <w:rsid w:val="00232C83"/>
    <w:rsid w:val="00237362"/>
    <w:rsid w:val="00253E7B"/>
    <w:rsid w:val="00254E7C"/>
    <w:rsid w:val="00257C82"/>
    <w:rsid w:val="00264121"/>
    <w:rsid w:val="002659F2"/>
    <w:rsid w:val="00272791"/>
    <w:rsid w:val="00277069"/>
    <w:rsid w:val="0028303A"/>
    <w:rsid w:val="002A2AD5"/>
    <w:rsid w:val="002B3B17"/>
    <w:rsid w:val="002B4B5E"/>
    <w:rsid w:val="002B6161"/>
    <w:rsid w:val="002C3BE1"/>
    <w:rsid w:val="002E023F"/>
    <w:rsid w:val="003005D4"/>
    <w:rsid w:val="00302866"/>
    <w:rsid w:val="00315377"/>
    <w:rsid w:val="00315BE1"/>
    <w:rsid w:val="00322D97"/>
    <w:rsid w:val="003375EF"/>
    <w:rsid w:val="00344AF3"/>
    <w:rsid w:val="003833B9"/>
    <w:rsid w:val="003A5AFF"/>
    <w:rsid w:val="003B3B5B"/>
    <w:rsid w:val="003C16D7"/>
    <w:rsid w:val="003D253E"/>
    <w:rsid w:val="003F2BAC"/>
    <w:rsid w:val="00401AF0"/>
    <w:rsid w:val="00405C9D"/>
    <w:rsid w:val="00426FA8"/>
    <w:rsid w:val="004319C7"/>
    <w:rsid w:val="004521C9"/>
    <w:rsid w:val="004773A2"/>
    <w:rsid w:val="00484585"/>
    <w:rsid w:val="00493700"/>
    <w:rsid w:val="004A5906"/>
    <w:rsid w:val="005059F8"/>
    <w:rsid w:val="005138B7"/>
    <w:rsid w:val="005143DA"/>
    <w:rsid w:val="00533EB1"/>
    <w:rsid w:val="00535520"/>
    <w:rsid w:val="00536E24"/>
    <w:rsid w:val="005401DC"/>
    <w:rsid w:val="00553BCC"/>
    <w:rsid w:val="00570C05"/>
    <w:rsid w:val="00574FDB"/>
    <w:rsid w:val="005763D2"/>
    <w:rsid w:val="005768B8"/>
    <w:rsid w:val="00584B77"/>
    <w:rsid w:val="005B1379"/>
    <w:rsid w:val="005B62A3"/>
    <w:rsid w:val="005C42D9"/>
    <w:rsid w:val="006032B7"/>
    <w:rsid w:val="00604431"/>
    <w:rsid w:val="0061646D"/>
    <w:rsid w:val="00616840"/>
    <w:rsid w:val="00617FBE"/>
    <w:rsid w:val="00635B29"/>
    <w:rsid w:val="00635C6F"/>
    <w:rsid w:val="00636FB9"/>
    <w:rsid w:val="00652005"/>
    <w:rsid w:val="00677222"/>
    <w:rsid w:val="006837F1"/>
    <w:rsid w:val="00684E5B"/>
    <w:rsid w:val="006B6C7E"/>
    <w:rsid w:val="006C056E"/>
    <w:rsid w:val="006C1F27"/>
    <w:rsid w:val="006C2F64"/>
    <w:rsid w:val="006D2B6B"/>
    <w:rsid w:val="006E56C7"/>
    <w:rsid w:val="006F584C"/>
    <w:rsid w:val="00705C80"/>
    <w:rsid w:val="00737A36"/>
    <w:rsid w:val="00776CA2"/>
    <w:rsid w:val="00785BE0"/>
    <w:rsid w:val="007910AD"/>
    <w:rsid w:val="007A3C45"/>
    <w:rsid w:val="007C4E3C"/>
    <w:rsid w:val="007E2466"/>
    <w:rsid w:val="00834347"/>
    <w:rsid w:val="00883A8F"/>
    <w:rsid w:val="00894284"/>
    <w:rsid w:val="008B52B5"/>
    <w:rsid w:val="008C000F"/>
    <w:rsid w:val="008C5E04"/>
    <w:rsid w:val="008D0F4D"/>
    <w:rsid w:val="0091646E"/>
    <w:rsid w:val="00932092"/>
    <w:rsid w:val="00932289"/>
    <w:rsid w:val="0094221E"/>
    <w:rsid w:val="00945D56"/>
    <w:rsid w:val="0098158E"/>
    <w:rsid w:val="009844F3"/>
    <w:rsid w:val="00985644"/>
    <w:rsid w:val="009A0776"/>
    <w:rsid w:val="009A3418"/>
    <w:rsid w:val="009B0081"/>
    <w:rsid w:val="009D7DFA"/>
    <w:rsid w:val="009D7EC9"/>
    <w:rsid w:val="009E3C97"/>
    <w:rsid w:val="009E7197"/>
    <w:rsid w:val="00A137E9"/>
    <w:rsid w:val="00A432E2"/>
    <w:rsid w:val="00A467A1"/>
    <w:rsid w:val="00A5391F"/>
    <w:rsid w:val="00A65FBE"/>
    <w:rsid w:val="00A8161E"/>
    <w:rsid w:val="00AA564C"/>
    <w:rsid w:val="00AD5B65"/>
    <w:rsid w:val="00AD77F3"/>
    <w:rsid w:val="00AE2B1B"/>
    <w:rsid w:val="00AF2D84"/>
    <w:rsid w:val="00B013AE"/>
    <w:rsid w:val="00B24894"/>
    <w:rsid w:val="00B51F3B"/>
    <w:rsid w:val="00B564DB"/>
    <w:rsid w:val="00BB21BA"/>
    <w:rsid w:val="00BB70C9"/>
    <w:rsid w:val="00BC6020"/>
    <w:rsid w:val="00C61132"/>
    <w:rsid w:val="00C75B0C"/>
    <w:rsid w:val="00C814AF"/>
    <w:rsid w:val="00CA08A4"/>
    <w:rsid w:val="00CA3CFA"/>
    <w:rsid w:val="00CB2EEE"/>
    <w:rsid w:val="00CB34F5"/>
    <w:rsid w:val="00CC38CE"/>
    <w:rsid w:val="00CF1BDF"/>
    <w:rsid w:val="00D4719B"/>
    <w:rsid w:val="00D47999"/>
    <w:rsid w:val="00D615FD"/>
    <w:rsid w:val="00D764E4"/>
    <w:rsid w:val="00D86B32"/>
    <w:rsid w:val="00D937C5"/>
    <w:rsid w:val="00DC12FB"/>
    <w:rsid w:val="00DD6038"/>
    <w:rsid w:val="00DE6B0A"/>
    <w:rsid w:val="00DE6B51"/>
    <w:rsid w:val="00E239DA"/>
    <w:rsid w:val="00E27E97"/>
    <w:rsid w:val="00E40E3C"/>
    <w:rsid w:val="00E523A5"/>
    <w:rsid w:val="00E57A20"/>
    <w:rsid w:val="00E63717"/>
    <w:rsid w:val="00E961F2"/>
    <w:rsid w:val="00EA3A7C"/>
    <w:rsid w:val="00EC1AEF"/>
    <w:rsid w:val="00EC5ABE"/>
    <w:rsid w:val="00ED56B3"/>
    <w:rsid w:val="00EF055F"/>
    <w:rsid w:val="00F0650C"/>
    <w:rsid w:val="00F35B99"/>
    <w:rsid w:val="00F3716B"/>
    <w:rsid w:val="00F44E00"/>
    <w:rsid w:val="00F7725C"/>
    <w:rsid w:val="00F77C06"/>
    <w:rsid w:val="00F863DE"/>
    <w:rsid w:val="00F86BAB"/>
    <w:rsid w:val="00FD5A05"/>
    <w:rsid w:val="00FE195B"/>
    <w:rsid w:val="00FE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D4C98"/>
  <w15:docId w15:val="{BFB6719C-3D27-4FBE-A085-7EA80A22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684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7422</TotalTime>
  <Pages>2</Pages>
  <Words>264</Words>
  <Characters>1564</Characters>
  <Application>Microsoft Office Word</Application>
  <DocSecurity>0</DocSecurity>
  <Lines>55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4</cp:revision>
  <cp:lastPrinted>2026-03-16T17:30:00Z</cp:lastPrinted>
  <dcterms:created xsi:type="dcterms:W3CDTF">2026-02-09T18:36:00Z</dcterms:created>
  <dcterms:modified xsi:type="dcterms:W3CDTF">2026-03-16T18:13:00Z</dcterms:modified>
</cp:coreProperties>
</file>