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D133" w14:textId="1AC29909" w:rsidR="00985644" w:rsidRDefault="009D7DFA">
      <w:pPr>
        <w:spacing w:before="59"/>
        <w:ind w:left="4198" w:right="3729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5E0AA0" wp14:editId="01BF162E">
                <wp:simplePos x="0" y="0"/>
                <wp:positionH relativeFrom="page">
                  <wp:posOffset>377825</wp:posOffset>
                </wp:positionH>
                <wp:positionV relativeFrom="page">
                  <wp:posOffset>66675</wp:posOffset>
                </wp:positionV>
                <wp:extent cx="6661150" cy="1751965"/>
                <wp:effectExtent l="0" t="0" r="9525" b="635"/>
                <wp:wrapNone/>
                <wp:docPr id="4154826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751965"/>
                          <a:chOff x="595" y="105"/>
                          <a:chExt cx="10490" cy="2759"/>
                        </a:xfrm>
                      </wpg:grpSpPr>
                      <pic:pic xmlns:pic="http://schemas.openxmlformats.org/drawingml/2006/picture">
                        <pic:nvPicPr>
                          <pic:cNvPr id="212012406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" y="105"/>
                            <a:ext cx="3569" cy="2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0709818" name="Freeform 3"/>
                        <wps:cNvSpPr>
                          <a:spLocks/>
                        </wps:cNvSpPr>
                        <wps:spPr bwMode="auto">
                          <a:xfrm>
                            <a:off x="3870" y="2278"/>
                            <a:ext cx="7200" cy="0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7200"/>
                              <a:gd name="T2" fmla="+- 0 11070 387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424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2329B" id="Group 2" o:spid="_x0000_s1026" style="position:absolute;margin-left:29.75pt;margin-top:5.25pt;width:524.5pt;height:137.95pt;z-index:-251658240;mso-position-horizontal-relative:page;mso-position-vertical-relative:page" coordorigin="595,105" coordsize="10490,2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95;top:105;width:3569;height:2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">
                  <v:imagedata r:id="rId6" o:title=""/>
                </v:shape>
                <v:shape id="Freeform 3" o:spid="_x0000_s1028" style="position:absolute;left:3870;top:2278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" path="m,l7200,e" filled="f" strokecolor="#242424" strokeweight="1.5pt">
                  <v:path arrowok="t" o:connecttype="custom" o:connectlocs="0,0;7200,0" o:connectangles="0,0"/>
                </v:shape>
                <w10:wrap anchorx="page" anchory="page"/>
              </v:group>
            </w:pict>
          </mc:Fallback>
        </mc:AlternateContent>
      </w:r>
      <w:r w:rsidR="00D937C5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 w:rsidR="00D937C5">
        <w:rPr>
          <w:rFonts w:ascii="Calibri" w:eastAsia="Calibri" w:hAnsi="Calibri" w:cs="Calibri"/>
          <w:b/>
          <w:sz w:val="24"/>
          <w:szCs w:val="24"/>
        </w:rPr>
        <w:t>Y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D937C5">
        <w:rPr>
          <w:rFonts w:ascii="Calibri" w:eastAsia="Calibri" w:hAnsi="Calibri" w:cs="Calibri"/>
          <w:b/>
          <w:sz w:val="24"/>
          <w:szCs w:val="24"/>
        </w:rPr>
        <w:t>F</w:t>
      </w:r>
      <w:r w:rsidR="00D937C5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="00D937C5">
        <w:rPr>
          <w:rFonts w:ascii="Calibri" w:eastAsia="Calibri" w:hAnsi="Calibri" w:cs="Calibri"/>
          <w:b/>
          <w:sz w:val="24"/>
          <w:szCs w:val="24"/>
        </w:rPr>
        <w:t>B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 w:rsidR="00D937C5">
        <w:rPr>
          <w:rFonts w:ascii="Calibri" w:eastAsia="Calibri" w:hAnsi="Calibri" w:cs="Calibri"/>
          <w:b/>
          <w:sz w:val="24"/>
          <w:szCs w:val="24"/>
        </w:rPr>
        <w:t>N</w:t>
      </w:r>
    </w:p>
    <w:p w14:paraId="148C49A7" w14:textId="77777777" w:rsidR="00985644" w:rsidRDefault="00D937C5">
      <w:pPr>
        <w:spacing w:before="21"/>
        <w:ind w:left="32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ELM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(9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89)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14:paraId="64F24104" w14:textId="77777777" w:rsidR="00985644" w:rsidRDefault="00985644">
      <w:pPr>
        <w:spacing w:line="200" w:lineRule="exact"/>
      </w:pPr>
    </w:p>
    <w:p w14:paraId="3CB51CE1" w14:textId="77777777" w:rsidR="00985644" w:rsidRDefault="00985644">
      <w:pPr>
        <w:spacing w:line="200" w:lineRule="exact"/>
      </w:pPr>
    </w:p>
    <w:p w14:paraId="0B21C932" w14:textId="77777777" w:rsidR="00985644" w:rsidRDefault="00985644">
      <w:pPr>
        <w:spacing w:before="3" w:line="240" w:lineRule="exact"/>
        <w:rPr>
          <w:sz w:val="24"/>
          <w:szCs w:val="24"/>
        </w:rPr>
      </w:pPr>
    </w:p>
    <w:p w14:paraId="2A303465" w14:textId="77777777" w:rsidR="00985644" w:rsidRDefault="00D937C5">
      <w:pPr>
        <w:ind w:left="3327" w:right="32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</w:p>
    <w:p w14:paraId="1C560FD3" w14:textId="77777777" w:rsidR="00E961F2" w:rsidRDefault="00E27E97" w:rsidP="008D0F4D">
      <w:pPr>
        <w:spacing w:before="13"/>
        <w:ind w:left="4320" w:right="407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February 9</w:t>
      </w:r>
      <w:r w:rsidR="00C61132" w:rsidRPr="00C61132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</w:p>
    <w:p w14:paraId="1656C722" w14:textId="02E4BDE8" w:rsidR="00985644" w:rsidRDefault="00C61132" w:rsidP="008D0F4D">
      <w:pPr>
        <w:spacing w:before="13"/>
        <w:ind w:left="4320" w:right="407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2026</w:t>
      </w:r>
    </w:p>
    <w:p w14:paraId="2A0906B9" w14:textId="77777777" w:rsidR="00985644" w:rsidRDefault="00D937C5">
      <w:pPr>
        <w:spacing w:before="22"/>
        <w:ind w:left="4488" w:right="438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PM</w:t>
      </w:r>
    </w:p>
    <w:p w14:paraId="3753A985" w14:textId="77777777" w:rsidR="00985644" w:rsidRDefault="00D937C5">
      <w:pPr>
        <w:spacing w:before="22"/>
        <w:ind w:left="2853" w:right="274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City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ubu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2"/>
          <w:sz w:val="22"/>
          <w:szCs w:val="22"/>
        </w:rPr>
        <w:t>486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</w:p>
    <w:p w14:paraId="7AEB012A" w14:textId="1DABA2C8" w:rsidR="00985644" w:rsidRPr="009B0081" w:rsidRDefault="00D937C5" w:rsidP="000503A7">
      <w:pPr>
        <w:spacing w:before="19"/>
        <w:ind w:left="4478" w:right="4368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9B0081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B0081">
        <w:rPr>
          <w:rFonts w:ascii="Calibri" w:eastAsia="Calibri" w:hAnsi="Calibri" w:cs="Calibri"/>
          <w:b/>
          <w:bCs/>
          <w:sz w:val="22"/>
          <w:szCs w:val="22"/>
        </w:rPr>
        <w:t>GE</w:t>
      </w:r>
      <w:r w:rsidRPr="009B0081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9B0081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B0081"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14:paraId="249893A2" w14:textId="77777777" w:rsidR="00985644" w:rsidRPr="009B0081" w:rsidRDefault="00D937C5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1.Call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t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er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7: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PM</w:t>
      </w:r>
    </w:p>
    <w:p w14:paraId="0C646C92" w14:textId="77777777" w:rsidR="00985644" w:rsidRPr="009B0081" w:rsidRDefault="00D937C5">
      <w:pPr>
        <w:spacing w:before="46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2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Roll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all</w:t>
      </w:r>
    </w:p>
    <w:p w14:paraId="03A5D1CB" w14:textId="77777777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3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ed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ge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4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f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Al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l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egi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an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</w:t>
      </w:r>
    </w:p>
    <w:p w14:paraId="0B6E076E" w14:textId="77777777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4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pp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val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f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Ag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</w:p>
    <w:p w14:paraId="3DF7FB3F" w14:textId="6D6E7A06" w:rsidR="00D937C5" w:rsidRPr="009B0081" w:rsidRDefault="00D937C5" w:rsidP="00D937C5">
      <w:pPr>
        <w:spacing w:before="45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5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3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  <w:r w:rsidRPr="009B0081">
        <w:rPr>
          <w:rFonts w:ascii="Calibri" w:eastAsia="Calibri" w:hAnsi="Calibri" w:cs="Calibri"/>
          <w:b/>
          <w:bCs/>
          <w:color w:val="494F56"/>
          <w:spacing w:val="5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-3"/>
          <w:sz w:val="24"/>
          <w:szCs w:val="24"/>
        </w:rPr>
        <w:t>g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</w:p>
    <w:p w14:paraId="21B39ADF" w14:textId="21B35B8A" w:rsidR="00E57A20" w:rsidRDefault="00E27E97" w:rsidP="00574FDB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January 12</w:t>
      </w:r>
      <w:r w:rsidR="00C61132">
        <w:rPr>
          <w:rFonts w:ascii="Calibri" w:eastAsia="Calibri" w:hAnsi="Calibri" w:cs="Calibri"/>
          <w:b/>
          <w:i/>
          <w:color w:val="494F56"/>
          <w:sz w:val="24"/>
          <w:szCs w:val="24"/>
        </w:rPr>
        <w:t>th</w:t>
      </w:r>
      <w:r w:rsidR="008D0F4D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City Commission Minutes</w:t>
      </w:r>
    </w:p>
    <w:p w14:paraId="210F318C" w14:textId="222E9DD9" w:rsidR="007A3C45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January</w:t>
      </w:r>
      <w:r w:rsidR="002148CC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DDA Minutes</w:t>
      </w:r>
    </w:p>
    <w:p w14:paraId="18D8F184" w14:textId="32773645" w:rsidR="00E27E97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2026-01 Charitable Property Tax Exemption</w:t>
      </w:r>
    </w:p>
    <w:p w14:paraId="4C81B680" w14:textId="24FF560D" w:rsidR="00E27E97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2026-02 Poverty Exemption</w:t>
      </w:r>
    </w:p>
    <w:p w14:paraId="5A1F2F5B" w14:textId="5DDF3234" w:rsidR="00E27E97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2026-03 Waiver of Penalty and Interest for Untimely Filed Property Transfer Affidavits</w:t>
      </w:r>
    </w:p>
    <w:p w14:paraId="4C148E83" w14:textId="0F56A0B1" w:rsidR="00E27E97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Water Delinquency and Shutoff Policy</w:t>
      </w:r>
    </w:p>
    <w:p w14:paraId="29350247" w14:textId="166C6EE0" w:rsidR="00E27E97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Food Distribution March 25</w:t>
      </w:r>
      <w:r w:rsidRPr="00E27E97">
        <w:rPr>
          <w:rFonts w:ascii="Calibri" w:eastAsia="Calibri" w:hAnsi="Calibri" w:cs="Calibri"/>
          <w:b/>
          <w:i/>
          <w:color w:val="494F56"/>
          <w:sz w:val="24"/>
          <w:szCs w:val="24"/>
          <w:vertAlign w:val="superscript"/>
        </w:rPr>
        <w:t>th</w:t>
      </w:r>
      <w:r w:rsidR="00932289">
        <w:rPr>
          <w:rFonts w:ascii="Calibri" w:eastAsia="Calibri" w:hAnsi="Calibri" w:cs="Calibri"/>
          <w:b/>
          <w:i/>
          <w:color w:val="494F56"/>
          <w:sz w:val="24"/>
          <w:szCs w:val="24"/>
          <w:vertAlign w:val="superscript"/>
        </w:rPr>
        <w:t>,</w:t>
      </w: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2026</w:t>
      </w:r>
    </w:p>
    <w:p w14:paraId="6AACFA57" w14:textId="522B9EAE" w:rsidR="00E27E97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Foam Party- </w:t>
      </w:r>
      <w:r w:rsidR="006C2F64">
        <w:rPr>
          <w:rFonts w:ascii="Calibri" w:eastAsia="Calibri" w:hAnsi="Calibri" w:cs="Calibri"/>
          <w:b/>
          <w:i/>
          <w:color w:val="494F56"/>
          <w:sz w:val="24"/>
          <w:szCs w:val="24"/>
        </w:rPr>
        <w:t>Auburn Library Event at Auburn Park August 4</w:t>
      </w:r>
      <w:r w:rsidR="006C2F64" w:rsidRPr="006C2F64">
        <w:rPr>
          <w:rFonts w:ascii="Calibri" w:eastAsia="Calibri" w:hAnsi="Calibri" w:cs="Calibri"/>
          <w:b/>
          <w:i/>
          <w:color w:val="494F56"/>
          <w:sz w:val="24"/>
          <w:szCs w:val="24"/>
          <w:vertAlign w:val="superscript"/>
        </w:rPr>
        <w:t>th</w:t>
      </w:r>
      <w:r w:rsidR="00932289">
        <w:rPr>
          <w:rFonts w:ascii="Calibri" w:eastAsia="Calibri" w:hAnsi="Calibri" w:cs="Calibri"/>
          <w:b/>
          <w:i/>
          <w:color w:val="494F56"/>
          <w:sz w:val="24"/>
          <w:szCs w:val="24"/>
          <w:vertAlign w:val="superscript"/>
        </w:rPr>
        <w:t>,</w:t>
      </w:r>
      <w:r w:rsidR="006C2F64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2026</w:t>
      </w:r>
    </w:p>
    <w:p w14:paraId="33F05FCC" w14:textId="0563296C" w:rsidR="00985644" w:rsidRPr="00635B29" w:rsidRDefault="00D937C5" w:rsidP="00635B29">
      <w:pPr>
        <w:pStyle w:val="ListParagraph"/>
        <w:spacing w:before="14"/>
        <w:ind w:left="840" w:right="85"/>
        <w:rPr>
          <w:rFonts w:ascii="Calibri" w:eastAsia="Calibri" w:hAnsi="Calibri" w:cs="Calibri"/>
          <w:sz w:val="18"/>
          <w:szCs w:val="18"/>
        </w:rPr>
      </w:pP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ll 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tems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li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sted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ar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ty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mm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is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si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cted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8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.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p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ar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d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if</w:t>
      </w:r>
      <w:r w:rsidRPr="00635B29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e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tems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less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mm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is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si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em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er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z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ests in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wh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ch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v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 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tem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w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em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v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ed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f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g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d 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in its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or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l se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ce</w:t>
      </w:r>
      <w:r w:rsidRPr="00635B29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g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.</w:t>
      </w:r>
      <w:r w:rsidRPr="00635B29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ch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ests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4"/>
          <w:sz w:val="18"/>
          <w:szCs w:val="18"/>
        </w:rPr>
        <w:t>l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l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es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p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ecte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.</w:t>
      </w:r>
    </w:p>
    <w:p w14:paraId="2797F40C" w14:textId="77777777" w:rsidR="00985644" w:rsidRDefault="00D937C5">
      <w:pPr>
        <w:spacing w:line="280" w:lineRule="exact"/>
        <w:ind w:left="220"/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position w:val="1"/>
          <w:sz w:val="24"/>
          <w:szCs w:val="24"/>
        </w:rPr>
        <w:t>6</w:t>
      </w:r>
      <w:r w:rsidRPr="009B0081"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position w:val="1"/>
          <w:sz w:val="24"/>
          <w:szCs w:val="24"/>
        </w:rPr>
        <w:t>Pub</w:t>
      </w:r>
      <w:r w:rsidRPr="009B0081"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 xml:space="preserve">lic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position w:val="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position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>mm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position w:val="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position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>t</w:t>
      </w:r>
    </w:p>
    <w:p w14:paraId="376FEE04" w14:textId="43170E12" w:rsidR="00652005" w:rsidRDefault="00635C6F" w:rsidP="00776CA2">
      <w:pPr>
        <w:spacing w:before="43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7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U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nf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is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h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d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B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u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ess</w:t>
      </w:r>
    </w:p>
    <w:p w14:paraId="6889B13B" w14:textId="64AE2140" w:rsidR="00985644" w:rsidRDefault="00635C6F">
      <w:pPr>
        <w:spacing w:before="45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8</w:t>
      </w:r>
      <w:r w:rsidR="003D253E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.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w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5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B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u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ess</w:t>
      </w:r>
    </w:p>
    <w:p w14:paraId="3725B3B6" w14:textId="1589A4C9" w:rsidR="008D0F4D" w:rsidRDefault="006C2F64" w:rsidP="008D0F4D">
      <w:pPr>
        <w:pStyle w:val="ListParagraph"/>
        <w:numPr>
          <w:ilvl w:val="0"/>
          <w:numId w:val="19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Ordinance Establishing an Illicit Discharge Elimination Program</w:t>
      </w:r>
      <w:r w:rsidR="00AD5B65">
        <w:rPr>
          <w:rFonts w:ascii="Calibri" w:eastAsia="Calibri" w:hAnsi="Calibri" w:cs="Calibri"/>
          <w:b/>
          <w:bCs/>
          <w:color w:val="494F56"/>
          <w:sz w:val="24"/>
          <w:szCs w:val="24"/>
        </w:rPr>
        <w:t>- Set Public Hearing</w:t>
      </w:r>
    </w:p>
    <w:p w14:paraId="7A682F44" w14:textId="01362D17" w:rsidR="00932289" w:rsidRDefault="00932289" w:rsidP="008D0F4D">
      <w:pPr>
        <w:pStyle w:val="ListParagraph"/>
        <w:numPr>
          <w:ilvl w:val="0"/>
          <w:numId w:val="19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Budget Amendments #2</w:t>
      </w:r>
    </w:p>
    <w:p w14:paraId="2302FC9B" w14:textId="68C8421E" w:rsidR="00254E7C" w:rsidRDefault="00254E7C" w:rsidP="008D0F4D">
      <w:pPr>
        <w:pStyle w:val="ListParagraph"/>
        <w:numPr>
          <w:ilvl w:val="0"/>
          <w:numId w:val="19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Public Comment</w:t>
      </w:r>
    </w:p>
    <w:p w14:paraId="6FD2659B" w14:textId="4C40C6FA" w:rsidR="00985644" w:rsidRPr="009B0081" w:rsidRDefault="00635C6F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9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t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ment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p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t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</w:p>
    <w:p w14:paraId="779CF7A9" w14:textId="2D26F726" w:rsidR="00401AF0" w:rsidRPr="00401AF0" w:rsidRDefault="00D937C5" w:rsidP="00401AF0">
      <w:pPr>
        <w:ind w:left="940"/>
        <w:rPr>
          <w:rFonts w:ascii="Calibri" w:eastAsia="Calibri" w:hAnsi="Calibri" w:cs="Calibri"/>
          <w:color w:val="494F56"/>
          <w:spacing w:val="1"/>
          <w:sz w:val="24"/>
          <w:szCs w:val="24"/>
        </w:rPr>
      </w:pPr>
      <w:r>
        <w:rPr>
          <w:rFonts w:ascii="Calibri" w:eastAsia="Calibri" w:hAnsi="Calibri" w:cs="Calibri"/>
          <w:color w:val="494F56"/>
          <w:sz w:val="24"/>
          <w:szCs w:val="24"/>
        </w:rPr>
        <w:t>•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94F56"/>
          <w:sz w:val="24"/>
          <w:szCs w:val="24"/>
        </w:rPr>
        <w:t>A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494F56"/>
          <w:sz w:val="24"/>
          <w:szCs w:val="24"/>
        </w:rPr>
        <w:t>m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494F56"/>
          <w:sz w:val="24"/>
          <w:szCs w:val="24"/>
        </w:rPr>
        <w:t>is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494F56"/>
          <w:sz w:val="24"/>
          <w:szCs w:val="24"/>
        </w:rPr>
        <w:t>r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494F56"/>
          <w:sz w:val="24"/>
          <w:szCs w:val="24"/>
        </w:rPr>
        <w:t>ive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94F56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494F56"/>
          <w:sz w:val="24"/>
          <w:szCs w:val="24"/>
        </w:rPr>
        <w:t>r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</w:p>
    <w:p w14:paraId="50D372ED" w14:textId="5F53CB32" w:rsidR="00985644" w:rsidRPr="009B0081" w:rsidRDefault="00D937C5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635C6F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Fi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ials</w:t>
      </w:r>
    </w:p>
    <w:p w14:paraId="5AECD13A" w14:textId="21BA0C92" w:rsidR="00985644" w:rsidRPr="009B0081" w:rsidRDefault="00D937C5">
      <w:pPr>
        <w:spacing w:before="45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635C6F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Pub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lic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me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</w:p>
    <w:p w14:paraId="4A2383D3" w14:textId="662420C2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635C6F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2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ayor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mmiss</w:t>
      </w:r>
      <w:r w:rsidRPr="009B0081">
        <w:rPr>
          <w:rFonts w:ascii="Calibri" w:eastAsia="Calibri" w:hAnsi="Calibri" w:cs="Calibri"/>
          <w:b/>
          <w:bCs/>
          <w:color w:val="494F56"/>
          <w:spacing w:val="-5"/>
          <w:sz w:val="24"/>
          <w:szCs w:val="24"/>
        </w:rPr>
        <w:t>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rs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nt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</w:p>
    <w:p w14:paraId="4F8502C1" w14:textId="709DCDFE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635C6F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3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j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>u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</w:p>
    <w:p w14:paraId="3CC77C6E" w14:textId="77777777" w:rsidR="00985644" w:rsidRDefault="00985644">
      <w:pPr>
        <w:spacing w:before="7" w:line="140" w:lineRule="exact"/>
        <w:rPr>
          <w:sz w:val="15"/>
          <w:szCs w:val="15"/>
        </w:rPr>
      </w:pPr>
    </w:p>
    <w:p w14:paraId="4BFD6B64" w14:textId="77777777" w:rsidR="00985644" w:rsidRDefault="00985644">
      <w:pPr>
        <w:spacing w:line="200" w:lineRule="exact"/>
      </w:pPr>
    </w:p>
    <w:p w14:paraId="540DB697" w14:textId="77777777" w:rsidR="00985644" w:rsidRDefault="00985644">
      <w:pPr>
        <w:spacing w:line="200" w:lineRule="exact"/>
      </w:pPr>
    </w:p>
    <w:p w14:paraId="2D22A1D6" w14:textId="77777777" w:rsidR="00985644" w:rsidRDefault="00985644">
      <w:pPr>
        <w:spacing w:line="200" w:lineRule="exact"/>
      </w:pPr>
    </w:p>
    <w:p w14:paraId="2CE93909" w14:textId="77777777" w:rsidR="00985644" w:rsidRDefault="00985644">
      <w:pPr>
        <w:spacing w:line="200" w:lineRule="exact"/>
      </w:pPr>
    </w:p>
    <w:p w14:paraId="0A3DEC62" w14:textId="77777777" w:rsidR="00985644" w:rsidRDefault="00985644">
      <w:pPr>
        <w:spacing w:line="200" w:lineRule="exact"/>
      </w:pPr>
    </w:p>
    <w:p w14:paraId="04A2247A" w14:textId="77777777" w:rsidR="00985644" w:rsidRDefault="00D937C5">
      <w:pPr>
        <w:ind w:left="21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r”</w:t>
      </w:r>
    </w:p>
    <w:sectPr w:rsidR="00985644">
      <w:type w:val="continuous"/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D5E"/>
    <w:multiLevelType w:val="hybridMultilevel"/>
    <w:tmpl w:val="A308067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9F51A59"/>
    <w:multiLevelType w:val="hybridMultilevel"/>
    <w:tmpl w:val="F6EA1962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0F6F3CBF"/>
    <w:multiLevelType w:val="hybridMultilevel"/>
    <w:tmpl w:val="7CA43E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29A51A0"/>
    <w:multiLevelType w:val="hybridMultilevel"/>
    <w:tmpl w:val="3E522538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75C5EAA"/>
    <w:multiLevelType w:val="hybridMultilevel"/>
    <w:tmpl w:val="900249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17CD4"/>
    <w:multiLevelType w:val="hybridMultilevel"/>
    <w:tmpl w:val="6BFAAF0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23F06FCD"/>
    <w:multiLevelType w:val="hybridMultilevel"/>
    <w:tmpl w:val="EF2871EC"/>
    <w:lvl w:ilvl="0" w:tplc="8D3496D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443499E"/>
    <w:multiLevelType w:val="hybridMultilevel"/>
    <w:tmpl w:val="DE5E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71F55"/>
    <w:multiLevelType w:val="hybridMultilevel"/>
    <w:tmpl w:val="5782AF7C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3929140D"/>
    <w:multiLevelType w:val="hybridMultilevel"/>
    <w:tmpl w:val="DA78C5A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179790C"/>
    <w:multiLevelType w:val="hybridMultilevel"/>
    <w:tmpl w:val="123A81E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46C36267"/>
    <w:multiLevelType w:val="hybridMultilevel"/>
    <w:tmpl w:val="B23AFD5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475B32DC"/>
    <w:multiLevelType w:val="hybridMultilevel"/>
    <w:tmpl w:val="05E8E07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0F">
      <w:start w:val="1"/>
      <w:numFmt w:val="decimal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520418A7"/>
    <w:multiLevelType w:val="hybridMultilevel"/>
    <w:tmpl w:val="D8248D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40C35"/>
    <w:multiLevelType w:val="hybridMultilevel"/>
    <w:tmpl w:val="F3DCF122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67864255"/>
    <w:multiLevelType w:val="hybridMultilevel"/>
    <w:tmpl w:val="06CAB2D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682E6D32"/>
    <w:multiLevelType w:val="hybridMultilevel"/>
    <w:tmpl w:val="ADC25B2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6DEF41BD"/>
    <w:multiLevelType w:val="hybridMultilevel"/>
    <w:tmpl w:val="E54C477E"/>
    <w:lvl w:ilvl="0" w:tplc="FFFFFFFF">
      <w:start w:val="1"/>
      <w:numFmt w:val="upperLetter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702B60C7"/>
    <w:multiLevelType w:val="hybridMultilevel"/>
    <w:tmpl w:val="9002498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040235"/>
    <w:multiLevelType w:val="hybridMultilevel"/>
    <w:tmpl w:val="E54C477E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7E6C5194"/>
    <w:multiLevelType w:val="multilevel"/>
    <w:tmpl w:val="E5F2F5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8282435">
    <w:abstractNumId w:val="20"/>
  </w:num>
  <w:num w:numId="2" w16cid:durableId="1460488620">
    <w:abstractNumId w:val="0"/>
  </w:num>
  <w:num w:numId="3" w16cid:durableId="737242436">
    <w:abstractNumId w:val="2"/>
  </w:num>
  <w:num w:numId="4" w16cid:durableId="198322455">
    <w:abstractNumId w:val="7"/>
  </w:num>
  <w:num w:numId="5" w16cid:durableId="174614723">
    <w:abstractNumId w:val="10"/>
  </w:num>
  <w:num w:numId="6" w16cid:durableId="175119729">
    <w:abstractNumId w:val="9"/>
  </w:num>
  <w:num w:numId="7" w16cid:durableId="365717776">
    <w:abstractNumId w:val="6"/>
  </w:num>
  <w:num w:numId="8" w16cid:durableId="479079871">
    <w:abstractNumId w:val="8"/>
  </w:num>
  <w:num w:numId="9" w16cid:durableId="1177885305">
    <w:abstractNumId w:val="11"/>
  </w:num>
  <w:num w:numId="10" w16cid:durableId="1049301719">
    <w:abstractNumId w:val="15"/>
  </w:num>
  <w:num w:numId="11" w16cid:durableId="1535270812">
    <w:abstractNumId w:val="5"/>
  </w:num>
  <w:num w:numId="12" w16cid:durableId="934246914">
    <w:abstractNumId w:val="16"/>
  </w:num>
  <w:num w:numId="13" w16cid:durableId="1790588539">
    <w:abstractNumId w:val="14"/>
  </w:num>
  <w:num w:numId="14" w16cid:durableId="1986662923">
    <w:abstractNumId w:val="19"/>
  </w:num>
  <w:num w:numId="15" w16cid:durableId="775829901">
    <w:abstractNumId w:val="17"/>
  </w:num>
  <w:num w:numId="16" w16cid:durableId="427652649">
    <w:abstractNumId w:val="12"/>
  </w:num>
  <w:num w:numId="17" w16cid:durableId="354036608">
    <w:abstractNumId w:val="1"/>
  </w:num>
  <w:num w:numId="18" w16cid:durableId="2057660580">
    <w:abstractNumId w:val="4"/>
  </w:num>
  <w:num w:numId="19" w16cid:durableId="2019506562">
    <w:abstractNumId w:val="18"/>
  </w:num>
  <w:num w:numId="20" w16cid:durableId="255603555">
    <w:abstractNumId w:val="3"/>
  </w:num>
  <w:num w:numId="21" w16cid:durableId="1767114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44"/>
    <w:rsid w:val="00006BD3"/>
    <w:rsid w:val="0002398C"/>
    <w:rsid w:val="000310A2"/>
    <w:rsid w:val="0003559F"/>
    <w:rsid w:val="00041CA9"/>
    <w:rsid w:val="0004551D"/>
    <w:rsid w:val="000503A7"/>
    <w:rsid w:val="000504BA"/>
    <w:rsid w:val="000D1FED"/>
    <w:rsid w:val="00120D61"/>
    <w:rsid w:val="00123D65"/>
    <w:rsid w:val="001615E8"/>
    <w:rsid w:val="00167D38"/>
    <w:rsid w:val="00174421"/>
    <w:rsid w:val="001D48F6"/>
    <w:rsid w:val="002148CC"/>
    <w:rsid w:val="002176D3"/>
    <w:rsid w:val="00223F81"/>
    <w:rsid w:val="002261E8"/>
    <w:rsid w:val="00237362"/>
    <w:rsid w:val="00253E7B"/>
    <w:rsid w:val="00254E7C"/>
    <w:rsid w:val="00257C82"/>
    <w:rsid w:val="00264121"/>
    <w:rsid w:val="002659F2"/>
    <w:rsid w:val="00272791"/>
    <w:rsid w:val="00277069"/>
    <w:rsid w:val="0028303A"/>
    <w:rsid w:val="002A2AD5"/>
    <w:rsid w:val="002B3B17"/>
    <w:rsid w:val="002B4B5E"/>
    <w:rsid w:val="002B6161"/>
    <w:rsid w:val="002C3BE1"/>
    <w:rsid w:val="002E023F"/>
    <w:rsid w:val="003005D4"/>
    <w:rsid w:val="00302866"/>
    <w:rsid w:val="00315377"/>
    <w:rsid w:val="00315BE1"/>
    <w:rsid w:val="003375EF"/>
    <w:rsid w:val="00344AF3"/>
    <w:rsid w:val="003833B9"/>
    <w:rsid w:val="003A5AFF"/>
    <w:rsid w:val="003B3B5B"/>
    <w:rsid w:val="003C16D7"/>
    <w:rsid w:val="003D253E"/>
    <w:rsid w:val="003F2BAC"/>
    <w:rsid w:val="00401AF0"/>
    <w:rsid w:val="00405C9D"/>
    <w:rsid w:val="00426FA8"/>
    <w:rsid w:val="004319C7"/>
    <w:rsid w:val="004521C9"/>
    <w:rsid w:val="004773A2"/>
    <w:rsid w:val="00484585"/>
    <w:rsid w:val="00493700"/>
    <w:rsid w:val="004A5906"/>
    <w:rsid w:val="005059F8"/>
    <w:rsid w:val="005138B7"/>
    <w:rsid w:val="005143DA"/>
    <w:rsid w:val="00533EB1"/>
    <w:rsid w:val="00535520"/>
    <w:rsid w:val="00536E24"/>
    <w:rsid w:val="005401DC"/>
    <w:rsid w:val="00553BCC"/>
    <w:rsid w:val="00570C05"/>
    <w:rsid w:val="00574FDB"/>
    <w:rsid w:val="005763D2"/>
    <w:rsid w:val="005768B8"/>
    <w:rsid w:val="00584B77"/>
    <w:rsid w:val="005B1379"/>
    <w:rsid w:val="005B62A3"/>
    <w:rsid w:val="005C42D9"/>
    <w:rsid w:val="006032B7"/>
    <w:rsid w:val="00604431"/>
    <w:rsid w:val="0061646D"/>
    <w:rsid w:val="00616840"/>
    <w:rsid w:val="00617FBE"/>
    <w:rsid w:val="00635B29"/>
    <w:rsid w:val="00635C6F"/>
    <w:rsid w:val="00636FB9"/>
    <w:rsid w:val="00652005"/>
    <w:rsid w:val="00677222"/>
    <w:rsid w:val="006837F1"/>
    <w:rsid w:val="00684E5B"/>
    <w:rsid w:val="006B6C7E"/>
    <w:rsid w:val="006C056E"/>
    <w:rsid w:val="006C1F27"/>
    <w:rsid w:val="006C2F64"/>
    <w:rsid w:val="006D2B6B"/>
    <w:rsid w:val="006E56C7"/>
    <w:rsid w:val="006F584C"/>
    <w:rsid w:val="00705C80"/>
    <w:rsid w:val="00737A36"/>
    <w:rsid w:val="00776CA2"/>
    <w:rsid w:val="00785BE0"/>
    <w:rsid w:val="007910AD"/>
    <w:rsid w:val="007A3C45"/>
    <w:rsid w:val="007C4E3C"/>
    <w:rsid w:val="007E2466"/>
    <w:rsid w:val="00834347"/>
    <w:rsid w:val="00883A8F"/>
    <w:rsid w:val="00894284"/>
    <w:rsid w:val="008B52B5"/>
    <w:rsid w:val="008C000F"/>
    <w:rsid w:val="008C5E04"/>
    <w:rsid w:val="008D0F4D"/>
    <w:rsid w:val="0091646E"/>
    <w:rsid w:val="00932092"/>
    <w:rsid w:val="00932289"/>
    <w:rsid w:val="0094221E"/>
    <w:rsid w:val="00945D56"/>
    <w:rsid w:val="0098158E"/>
    <w:rsid w:val="009844F3"/>
    <w:rsid w:val="00985644"/>
    <w:rsid w:val="009A0776"/>
    <w:rsid w:val="009A3418"/>
    <w:rsid w:val="009B0081"/>
    <w:rsid w:val="009D7DFA"/>
    <w:rsid w:val="009E3C97"/>
    <w:rsid w:val="009E7197"/>
    <w:rsid w:val="00A137E9"/>
    <w:rsid w:val="00A432E2"/>
    <w:rsid w:val="00A467A1"/>
    <w:rsid w:val="00A5391F"/>
    <w:rsid w:val="00A65FBE"/>
    <w:rsid w:val="00A8161E"/>
    <w:rsid w:val="00AA564C"/>
    <w:rsid w:val="00AD5B65"/>
    <w:rsid w:val="00AD77F3"/>
    <w:rsid w:val="00AE2B1B"/>
    <w:rsid w:val="00AF2D84"/>
    <w:rsid w:val="00B013AE"/>
    <w:rsid w:val="00B24894"/>
    <w:rsid w:val="00B51F3B"/>
    <w:rsid w:val="00B564DB"/>
    <w:rsid w:val="00BB21BA"/>
    <w:rsid w:val="00BC6020"/>
    <w:rsid w:val="00C61132"/>
    <w:rsid w:val="00C75B0C"/>
    <w:rsid w:val="00C814AF"/>
    <w:rsid w:val="00CB2EEE"/>
    <w:rsid w:val="00CB34F5"/>
    <w:rsid w:val="00CC38CE"/>
    <w:rsid w:val="00CF1BDF"/>
    <w:rsid w:val="00D4719B"/>
    <w:rsid w:val="00D47999"/>
    <w:rsid w:val="00D615FD"/>
    <w:rsid w:val="00D764E4"/>
    <w:rsid w:val="00D86B32"/>
    <w:rsid w:val="00D937C5"/>
    <w:rsid w:val="00DC12FB"/>
    <w:rsid w:val="00DD6038"/>
    <w:rsid w:val="00DE6B0A"/>
    <w:rsid w:val="00DE6B51"/>
    <w:rsid w:val="00E239DA"/>
    <w:rsid w:val="00E27E97"/>
    <w:rsid w:val="00E40E3C"/>
    <w:rsid w:val="00E523A5"/>
    <w:rsid w:val="00E57A20"/>
    <w:rsid w:val="00E63717"/>
    <w:rsid w:val="00E961F2"/>
    <w:rsid w:val="00EA3A7C"/>
    <w:rsid w:val="00EC1AEF"/>
    <w:rsid w:val="00EC5ABE"/>
    <w:rsid w:val="00ED56B3"/>
    <w:rsid w:val="00EF055F"/>
    <w:rsid w:val="00F0650C"/>
    <w:rsid w:val="00F35B99"/>
    <w:rsid w:val="00F3716B"/>
    <w:rsid w:val="00F44E00"/>
    <w:rsid w:val="00F7725C"/>
    <w:rsid w:val="00F77C06"/>
    <w:rsid w:val="00F863DE"/>
    <w:rsid w:val="00F86BAB"/>
    <w:rsid w:val="00FD5A05"/>
    <w:rsid w:val="00FE195B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4C98"/>
  <w15:docId w15:val="{EFF32C78-3780-456F-89C6-8CC2AC7A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1175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2026-02-09T14:59:00Z</cp:lastPrinted>
  <dcterms:created xsi:type="dcterms:W3CDTF">2026-02-09T18:36:00Z</dcterms:created>
  <dcterms:modified xsi:type="dcterms:W3CDTF">2026-02-09T18:36:00Z</dcterms:modified>
</cp:coreProperties>
</file>