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D133" w14:textId="1AC29909" w:rsidR="00985644" w:rsidRDefault="009D7DFA">
      <w:pPr>
        <w:spacing w:before="59"/>
        <w:ind w:left="4198" w:right="3729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5E0AA0" wp14:editId="01BF162E">
                <wp:simplePos x="0" y="0"/>
                <wp:positionH relativeFrom="page">
                  <wp:posOffset>377825</wp:posOffset>
                </wp:positionH>
                <wp:positionV relativeFrom="page">
                  <wp:posOffset>66675</wp:posOffset>
                </wp:positionV>
                <wp:extent cx="6661150" cy="1751965"/>
                <wp:effectExtent l="0" t="0" r="9525" b="635"/>
                <wp:wrapNone/>
                <wp:docPr id="4154826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751965"/>
                          <a:chOff x="595" y="105"/>
                          <a:chExt cx="10490" cy="2759"/>
                        </a:xfrm>
                      </wpg:grpSpPr>
                      <pic:pic xmlns:pic="http://schemas.openxmlformats.org/drawingml/2006/picture">
                        <pic:nvPicPr>
                          <pic:cNvPr id="212012406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" y="105"/>
                            <a:ext cx="3569" cy="2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0709818" name="Freeform 3"/>
                        <wps:cNvSpPr>
                          <a:spLocks/>
                        </wps:cNvSpPr>
                        <wps:spPr bwMode="auto">
                          <a:xfrm>
                            <a:off x="3870" y="2278"/>
                            <a:ext cx="7200" cy="0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7200"/>
                              <a:gd name="T2" fmla="+- 0 11070 387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424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2329B" id="Group 2" o:spid="_x0000_s1026" style="position:absolute;margin-left:29.75pt;margin-top:5.25pt;width:524.5pt;height:137.95pt;z-index:-251658240;mso-position-horizontal-relative:page;mso-position-vertical-relative:page" coordorigin="595,105" coordsize="10490,2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95;top:105;width:3569;height:2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">
                  <v:imagedata r:id="rId6" o:title=""/>
                </v:shape>
                <v:shape id="Freeform 3" o:spid="_x0000_s1028" style="position:absolute;left:3870;top:2278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" path="m,l7200,e" filled="f" strokecolor="#242424" strokeweight="1.5pt">
                  <v:path arrowok="t" o:connecttype="custom" o:connectlocs="0,0;7200,0" o:connectangles="0,0"/>
                </v:shape>
                <w10:wrap anchorx="page" anchory="page"/>
              </v:group>
            </w:pict>
          </mc:Fallback>
        </mc:AlternateContent>
      </w:r>
      <w:r w:rsidR="00D937C5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 w:rsidR="00D937C5">
        <w:rPr>
          <w:rFonts w:ascii="Calibri" w:eastAsia="Calibri" w:hAnsi="Calibri" w:cs="Calibri"/>
          <w:b/>
          <w:sz w:val="24"/>
          <w:szCs w:val="24"/>
        </w:rPr>
        <w:t>Y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D937C5">
        <w:rPr>
          <w:rFonts w:ascii="Calibri" w:eastAsia="Calibri" w:hAnsi="Calibri" w:cs="Calibri"/>
          <w:b/>
          <w:sz w:val="24"/>
          <w:szCs w:val="24"/>
        </w:rPr>
        <w:t>F</w:t>
      </w:r>
      <w:r w:rsidR="00D937C5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="00D937C5">
        <w:rPr>
          <w:rFonts w:ascii="Calibri" w:eastAsia="Calibri" w:hAnsi="Calibri" w:cs="Calibri"/>
          <w:b/>
          <w:sz w:val="24"/>
          <w:szCs w:val="24"/>
        </w:rPr>
        <w:t>B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 w:rsidR="00D937C5">
        <w:rPr>
          <w:rFonts w:ascii="Calibri" w:eastAsia="Calibri" w:hAnsi="Calibri" w:cs="Calibri"/>
          <w:b/>
          <w:sz w:val="24"/>
          <w:szCs w:val="24"/>
        </w:rPr>
        <w:t>N</w:t>
      </w:r>
    </w:p>
    <w:p w14:paraId="148C49A7" w14:textId="77777777" w:rsidR="00985644" w:rsidRDefault="00D937C5">
      <w:pPr>
        <w:spacing w:before="21"/>
        <w:ind w:left="32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ELM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(9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89)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14:paraId="64F24104" w14:textId="77777777" w:rsidR="00985644" w:rsidRDefault="00985644">
      <w:pPr>
        <w:spacing w:line="200" w:lineRule="exact"/>
      </w:pPr>
    </w:p>
    <w:p w14:paraId="3CB51CE1" w14:textId="77777777" w:rsidR="00985644" w:rsidRDefault="00985644">
      <w:pPr>
        <w:spacing w:line="200" w:lineRule="exact"/>
      </w:pPr>
    </w:p>
    <w:p w14:paraId="0B21C932" w14:textId="77777777" w:rsidR="00985644" w:rsidRDefault="00985644">
      <w:pPr>
        <w:spacing w:before="3" w:line="240" w:lineRule="exact"/>
        <w:rPr>
          <w:sz w:val="24"/>
          <w:szCs w:val="24"/>
        </w:rPr>
      </w:pPr>
    </w:p>
    <w:p w14:paraId="2A303465" w14:textId="77777777" w:rsidR="00985644" w:rsidRDefault="00D937C5">
      <w:pPr>
        <w:ind w:left="3327" w:right="32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</w:p>
    <w:p w14:paraId="1656C722" w14:textId="7631758E" w:rsidR="00985644" w:rsidRDefault="00C61132" w:rsidP="008D0F4D">
      <w:pPr>
        <w:spacing w:before="13"/>
        <w:ind w:left="4320" w:right="40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January 12</w:t>
      </w:r>
      <w:r w:rsidRPr="00C61132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2026</w:t>
      </w:r>
      <w:proofErr w:type="gramEnd"/>
    </w:p>
    <w:p w14:paraId="2A0906B9" w14:textId="77777777" w:rsidR="00985644" w:rsidRDefault="00D937C5">
      <w:pPr>
        <w:spacing w:before="22"/>
        <w:ind w:left="4488" w:right="438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PM</w:t>
      </w:r>
    </w:p>
    <w:p w14:paraId="3753A985" w14:textId="77777777" w:rsidR="00985644" w:rsidRDefault="00D937C5">
      <w:pPr>
        <w:spacing w:before="22"/>
        <w:ind w:left="2853" w:right="274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City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ubu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2"/>
          <w:sz w:val="22"/>
          <w:szCs w:val="22"/>
        </w:rPr>
        <w:t>486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7AEB012A" w14:textId="1DABA2C8" w:rsidR="00985644" w:rsidRPr="009B0081" w:rsidRDefault="00D937C5" w:rsidP="000503A7">
      <w:pPr>
        <w:spacing w:before="19"/>
        <w:ind w:left="4478" w:right="4368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GE</w:t>
      </w: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9B0081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14:paraId="249893A2" w14:textId="77777777" w:rsidR="00985644" w:rsidRPr="009B0081" w:rsidRDefault="00D937C5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1.Call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er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7: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PM</w:t>
      </w:r>
    </w:p>
    <w:p w14:paraId="0C646C92" w14:textId="77777777" w:rsidR="00985644" w:rsidRPr="009B0081" w:rsidRDefault="00D937C5">
      <w:pPr>
        <w:spacing w:before="46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Roll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all</w:t>
      </w:r>
    </w:p>
    <w:p w14:paraId="03A5D1CB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3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ge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4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egi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an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</w:t>
      </w:r>
    </w:p>
    <w:p w14:paraId="0B6E076E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4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val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Ag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3DF7FB3F" w14:textId="6D6E7A06" w:rsidR="00D937C5" w:rsidRPr="009B0081" w:rsidRDefault="00D937C5" w:rsidP="00D937C5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5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3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  <w:r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-3"/>
          <w:sz w:val="24"/>
          <w:szCs w:val="24"/>
        </w:rPr>
        <w:t>g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21B39ADF" w14:textId="219A8D9D" w:rsidR="00E57A20" w:rsidRDefault="00C61132" w:rsidP="00574FDB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December 15th</w:t>
      </w:r>
      <w:r w:rsidR="008D0F4D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City Commission Minutes</w:t>
      </w:r>
    </w:p>
    <w:p w14:paraId="77AB0DCD" w14:textId="7E86D19A" w:rsidR="008D0F4D" w:rsidRDefault="00C61132" w:rsidP="00574FDB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December</w:t>
      </w:r>
      <w:r w:rsidR="008D0F4D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UCR Report</w:t>
      </w:r>
    </w:p>
    <w:p w14:paraId="210F318C" w14:textId="2FCEFBC9" w:rsidR="007A3C45" w:rsidRDefault="00C61132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December</w:t>
      </w:r>
      <w:r w:rsidR="002148CC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DDA Minutes</w:t>
      </w:r>
    </w:p>
    <w:p w14:paraId="33F05FCC" w14:textId="0563296C" w:rsidR="00985644" w:rsidRPr="00635B29" w:rsidRDefault="00D937C5" w:rsidP="00635B29">
      <w:pPr>
        <w:pStyle w:val="ListParagraph"/>
        <w:spacing w:before="14"/>
        <w:ind w:left="840" w:right="85"/>
        <w:rPr>
          <w:rFonts w:ascii="Calibri" w:eastAsia="Calibri" w:hAnsi="Calibri" w:cs="Calibri"/>
          <w:sz w:val="18"/>
          <w:szCs w:val="18"/>
        </w:rPr>
      </w:pP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ll 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li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sted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ar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ty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cted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8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.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p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d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if</w:t>
      </w:r>
      <w:r w:rsidRPr="00635B29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e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less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er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z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so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ests in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wh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 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tem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w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ed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f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d 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in its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or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l se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ce</w:t>
      </w:r>
      <w:r w:rsidRPr="00635B29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nd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  <w:r w:rsidRPr="00635B29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S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635B29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 xml:space="preserve">ests 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635B29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635B29">
        <w:rPr>
          <w:rFonts w:ascii="Calibri" w:eastAsia="Calibri" w:hAnsi="Calibri" w:cs="Calibri"/>
          <w:i/>
          <w:color w:val="494F56"/>
          <w:spacing w:val="4"/>
          <w:sz w:val="18"/>
          <w:szCs w:val="18"/>
        </w:rPr>
        <w:t>l</w:t>
      </w:r>
      <w:r w:rsidRPr="00635B29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l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es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p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ecte</w:t>
      </w:r>
      <w:r w:rsidRPr="00635B29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635B29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</w:p>
    <w:p w14:paraId="2797F40C" w14:textId="77777777" w:rsidR="00985644" w:rsidRDefault="00D937C5">
      <w:pPr>
        <w:spacing w:line="280" w:lineRule="exact"/>
        <w:ind w:left="220"/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position w:val="1"/>
          <w:sz w:val="24"/>
          <w:szCs w:val="24"/>
        </w:rPr>
        <w:t>6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position w:val="1"/>
          <w:sz w:val="24"/>
          <w:szCs w:val="24"/>
        </w:rPr>
        <w:t>Pub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 xml:space="preserve">lic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position w:val="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position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>mm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position w:val="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position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>t</w:t>
      </w:r>
    </w:p>
    <w:p w14:paraId="376FEE04" w14:textId="43170E12" w:rsidR="00652005" w:rsidRDefault="00635C6F" w:rsidP="00776CA2">
      <w:pPr>
        <w:spacing w:before="43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U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nf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is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h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d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B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u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ess</w:t>
      </w:r>
    </w:p>
    <w:p w14:paraId="6889B13B" w14:textId="64AE2140" w:rsidR="00985644" w:rsidRDefault="00635C6F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8</w:t>
      </w:r>
      <w:r w:rsidR="003D253E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.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w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B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u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ess</w:t>
      </w:r>
    </w:p>
    <w:p w14:paraId="3725B3B6" w14:textId="119DEE25" w:rsidR="008D0F4D" w:rsidRDefault="00C61132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City Commission and Planning Commission Increase</w:t>
      </w:r>
    </w:p>
    <w:p w14:paraId="22291651" w14:textId="210512CB" w:rsidR="006032B7" w:rsidRDefault="00C61132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DDA</w:t>
      </w:r>
    </w:p>
    <w:p w14:paraId="5EA01617" w14:textId="714886CA" w:rsidR="004521C9" w:rsidRDefault="004521C9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Office/Storage Renovations</w:t>
      </w:r>
    </w:p>
    <w:p w14:paraId="5BB3B12E" w14:textId="723EE8B5" w:rsidR="00AF2D84" w:rsidRDefault="00AF2D84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Budget Amendments</w:t>
      </w:r>
    </w:p>
    <w:p w14:paraId="799341E5" w14:textId="2BABDFB8" w:rsidR="00C61132" w:rsidRDefault="00C61132" w:rsidP="008D0F4D">
      <w:pPr>
        <w:pStyle w:val="ListParagraph"/>
        <w:numPr>
          <w:ilvl w:val="0"/>
          <w:numId w:val="19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City Administrator Evaluation</w:t>
      </w:r>
    </w:p>
    <w:p w14:paraId="6FD2659B" w14:textId="4C40C6FA" w:rsidR="00985644" w:rsidRPr="009B0081" w:rsidRDefault="00635C6F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9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ment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779CF7A9" w14:textId="04750DE0" w:rsidR="00401AF0" w:rsidRPr="00401AF0" w:rsidRDefault="00D937C5" w:rsidP="00401AF0">
      <w:pPr>
        <w:ind w:left="940"/>
        <w:rPr>
          <w:rFonts w:ascii="Calibri" w:eastAsia="Calibri" w:hAnsi="Calibri" w:cs="Calibri"/>
          <w:color w:val="494F56"/>
          <w:spacing w:val="1"/>
          <w:sz w:val="24"/>
          <w:szCs w:val="24"/>
        </w:rPr>
      </w:pPr>
      <w:r>
        <w:rPr>
          <w:rFonts w:ascii="Calibri" w:eastAsia="Calibri" w:hAnsi="Calibri" w:cs="Calibri"/>
          <w:color w:val="494F56"/>
          <w:sz w:val="24"/>
          <w:szCs w:val="24"/>
        </w:rPr>
        <w:t>•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494F56"/>
          <w:sz w:val="24"/>
          <w:szCs w:val="24"/>
        </w:rPr>
        <w:t>m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494F56"/>
          <w:sz w:val="24"/>
          <w:szCs w:val="24"/>
        </w:rPr>
        <w:t>is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ive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 w:rsidR="00401AF0">
        <w:rPr>
          <w:rFonts w:ascii="Calibri" w:eastAsia="Calibri" w:hAnsi="Calibri" w:cs="Calibri"/>
          <w:color w:val="494F56"/>
          <w:spacing w:val="1"/>
          <w:sz w:val="24"/>
          <w:szCs w:val="24"/>
        </w:rPr>
        <w:t>, DDA Directors Report</w:t>
      </w:r>
    </w:p>
    <w:p w14:paraId="50D372ED" w14:textId="5F53CB32" w:rsidR="00985644" w:rsidRPr="009B0081" w:rsidRDefault="00D937C5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Fi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ials</w:t>
      </w:r>
    </w:p>
    <w:p w14:paraId="5AECD13A" w14:textId="21BA0C92" w:rsidR="00985644" w:rsidRPr="009B0081" w:rsidRDefault="00D937C5">
      <w:pPr>
        <w:spacing w:before="45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Pub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lic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me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</w:p>
    <w:p w14:paraId="4A2383D3" w14:textId="662420C2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ayor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mmiss</w:t>
      </w:r>
      <w:r w:rsidRPr="009B0081">
        <w:rPr>
          <w:rFonts w:ascii="Calibri" w:eastAsia="Calibri" w:hAnsi="Calibri" w:cs="Calibri"/>
          <w:b/>
          <w:bCs/>
          <w:color w:val="494F56"/>
          <w:spacing w:val="-5"/>
          <w:sz w:val="24"/>
          <w:szCs w:val="24"/>
        </w:rPr>
        <w:t>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rs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4F8502C1" w14:textId="709DCDFE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635C6F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3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j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u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</w:p>
    <w:p w14:paraId="3CC77C6E" w14:textId="77777777" w:rsidR="00985644" w:rsidRDefault="00985644">
      <w:pPr>
        <w:spacing w:before="7" w:line="140" w:lineRule="exact"/>
        <w:rPr>
          <w:sz w:val="15"/>
          <w:szCs w:val="15"/>
        </w:rPr>
      </w:pPr>
    </w:p>
    <w:p w14:paraId="4BFD6B64" w14:textId="77777777" w:rsidR="00985644" w:rsidRDefault="00985644">
      <w:pPr>
        <w:spacing w:line="200" w:lineRule="exact"/>
      </w:pPr>
    </w:p>
    <w:p w14:paraId="540DB697" w14:textId="77777777" w:rsidR="00985644" w:rsidRDefault="00985644">
      <w:pPr>
        <w:spacing w:line="200" w:lineRule="exact"/>
      </w:pPr>
    </w:p>
    <w:p w14:paraId="2D22A1D6" w14:textId="77777777" w:rsidR="00985644" w:rsidRDefault="00985644">
      <w:pPr>
        <w:spacing w:line="200" w:lineRule="exact"/>
      </w:pPr>
    </w:p>
    <w:p w14:paraId="2CE93909" w14:textId="77777777" w:rsidR="00985644" w:rsidRDefault="00985644">
      <w:pPr>
        <w:spacing w:line="200" w:lineRule="exact"/>
      </w:pPr>
    </w:p>
    <w:p w14:paraId="0A3DEC62" w14:textId="77777777" w:rsidR="00985644" w:rsidRDefault="00985644">
      <w:pPr>
        <w:spacing w:line="200" w:lineRule="exact"/>
      </w:pPr>
    </w:p>
    <w:p w14:paraId="04A2247A" w14:textId="77777777" w:rsidR="00985644" w:rsidRDefault="00D937C5">
      <w:pPr>
        <w:ind w:left="21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r”</w:t>
      </w:r>
    </w:p>
    <w:sectPr w:rsidR="00985644">
      <w:type w:val="continuous"/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D5E"/>
    <w:multiLevelType w:val="hybridMultilevel"/>
    <w:tmpl w:val="A308067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9F51A59"/>
    <w:multiLevelType w:val="hybridMultilevel"/>
    <w:tmpl w:val="F6EA1962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0F6F3CBF"/>
    <w:multiLevelType w:val="hybridMultilevel"/>
    <w:tmpl w:val="7CA43E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29A51A0"/>
    <w:multiLevelType w:val="hybridMultilevel"/>
    <w:tmpl w:val="3E522538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75C5EAA"/>
    <w:multiLevelType w:val="hybridMultilevel"/>
    <w:tmpl w:val="900249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17CD4"/>
    <w:multiLevelType w:val="hybridMultilevel"/>
    <w:tmpl w:val="6BFAAF0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23F06FCD"/>
    <w:multiLevelType w:val="hybridMultilevel"/>
    <w:tmpl w:val="EF2871EC"/>
    <w:lvl w:ilvl="0" w:tplc="8D3496D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443499E"/>
    <w:multiLevelType w:val="hybridMultilevel"/>
    <w:tmpl w:val="DE5E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71F55"/>
    <w:multiLevelType w:val="hybridMultilevel"/>
    <w:tmpl w:val="5782AF7C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3929140D"/>
    <w:multiLevelType w:val="hybridMultilevel"/>
    <w:tmpl w:val="DA78C5A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179790C"/>
    <w:multiLevelType w:val="hybridMultilevel"/>
    <w:tmpl w:val="123A81E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6C36267"/>
    <w:multiLevelType w:val="hybridMultilevel"/>
    <w:tmpl w:val="B23AFD5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475B32DC"/>
    <w:multiLevelType w:val="hybridMultilevel"/>
    <w:tmpl w:val="05E8E07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0F">
      <w:start w:val="1"/>
      <w:numFmt w:val="decimal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520418A7"/>
    <w:multiLevelType w:val="hybridMultilevel"/>
    <w:tmpl w:val="D8248D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40C35"/>
    <w:multiLevelType w:val="hybridMultilevel"/>
    <w:tmpl w:val="F3DCF122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67864255"/>
    <w:multiLevelType w:val="hybridMultilevel"/>
    <w:tmpl w:val="06CAB2D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682E6D32"/>
    <w:multiLevelType w:val="hybridMultilevel"/>
    <w:tmpl w:val="ADC25B2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6DEF41BD"/>
    <w:multiLevelType w:val="hybridMultilevel"/>
    <w:tmpl w:val="E54C477E"/>
    <w:lvl w:ilvl="0" w:tplc="FFFFFFFF">
      <w:start w:val="1"/>
      <w:numFmt w:val="upperLetter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702B60C7"/>
    <w:multiLevelType w:val="hybridMultilevel"/>
    <w:tmpl w:val="9002498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040235"/>
    <w:multiLevelType w:val="hybridMultilevel"/>
    <w:tmpl w:val="E54C477E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7E6C5194"/>
    <w:multiLevelType w:val="multilevel"/>
    <w:tmpl w:val="E5F2F5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8282435">
    <w:abstractNumId w:val="20"/>
  </w:num>
  <w:num w:numId="2" w16cid:durableId="1460488620">
    <w:abstractNumId w:val="0"/>
  </w:num>
  <w:num w:numId="3" w16cid:durableId="737242436">
    <w:abstractNumId w:val="2"/>
  </w:num>
  <w:num w:numId="4" w16cid:durableId="198322455">
    <w:abstractNumId w:val="7"/>
  </w:num>
  <w:num w:numId="5" w16cid:durableId="174614723">
    <w:abstractNumId w:val="10"/>
  </w:num>
  <w:num w:numId="6" w16cid:durableId="175119729">
    <w:abstractNumId w:val="9"/>
  </w:num>
  <w:num w:numId="7" w16cid:durableId="365717776">
    <w:abstractNumId w:val="6"/>
  </w:num>
  <w:num w:numId="8" w16cid:durableId="479079871">
    <w:abstractNumId w:val="8"/>
  </w:num>
  <w:num w:numId="9" w16cid:durableId="1177885305">
    <w:abstractNumId w:val="11"/>
  </w:num>
  <w:num w:numId="10" w16cid:durableId="1049301719">
    <w:abstractNumId w:val="15"/>
  </w:num>
  <w:num w:numId="11" w16cid:durableId="1535270812">
    <w:abstractNumId w:val="5"/>
  </w:num>
  <w:num w:numId="12" w16cid:durableId="934246914">
    <w:abstractNumId w:val="16"/>
  </w:num>
  <w:num w:numId="13" w16cid:durableId="1790588539">
    <w:abstractNumId w:val="14"/>
  </w:num>
  <w:num w:numId="14" w16cid:durableId="1986662923">
    <w:abstractNumId w:val="19"/>
  </w:num>
  <w:num w:numId="15" w16cid:durableId="775829901">
    <w:abstractNumId w:val="17"/>
  </w:num>
  <w:num w:numId="16" w16cid:durableId="427652649">
    <w:abstractNumId w:val="12"/>
  </w:num>
  <w:num w:numId="17" w16cid:durableId="354036608">
    <w:abstractNumId w:val="1"/>
  </w:num>
  <w:num w:numId="18" w16cid:durableId="2057660580">
    <w:abstractNumId w:val="4"/>
  </w:num>
  <w:num w:numId="19" w16cid:durableId="2019506562">
    <w:abstractNumId w:val="18"/>
  </w:num>
  <w:num w:numId="20" w16cid:durableId="255603555">
    <w:abstractNumId w:val="3"/>
  </w:num>
  <w:num w:numId="21" w16cid:durableId="1767114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44"/>
    <w:rsid w:val="00006BD3"/>
    <w:rsid w:val="0002398C"/>
    <w:rsid w:val="0003559F"/>
    <w:rsid w:val="00041CA9"/>
    <w:rsid w:val="0004551D"/>
    <w:rsid w:val="000503A7"/>
    <w:rsid w:val="000504BA"/>
    <w:rsid w:val="000D1FED"/>
    <w:rsid w:val="00120D61"/>
    <w:rsid w:val="00123D65"/>
    <w:rsid w:val="001615E8"/>
    <w:rsid w:val="00167D38"/>
    <w:rsid w:val="00174421"/>
    <w:rsid w:val="001D48F6"/>
    <w:rsid w:val="002148CC"/>
    <w:rsid w:val="002176D3"/>
    <w:rsid w:val="00223F81"/>
    <w:rsid w:val="002261E8"/>
    <w:rsid w:val="00237362"/>
    <w:rsid w:val="00253E7B"/>
    <w:rsid w:val="00257C82"/>
    <w:rsid w:val="00264121"/>
    <w:rsid w:val="002659F2"/>
    <w:rsid w:val="00272791"/>
    <w:rsid w:val="00277069"/>
    <w:rsid w:val="0028303A"/>
    <w:rsid w:val="002A2AD5"/>
    <w:rsid w:val="002B3B17"/>
    <w:rsid w:val="002B4B5E"/>
    <w:rsid w:val="002B6161"/>
    <w:rsid w:val="002C3BE1"/>
    <w:rsid w:val="002E023F"/>
    <w:rsid w:val="003005D4"/>
    <w:rsid w:val="00302866"/>
    <w:rsid w:val="00315377"/>
    <w:rsid w:val="00315BE1"/>
    <w:rsid w:val="003375EF"/>
    <w:rsid w:val="00344AF3"/>
    <w:rsid w:val="003833B9"/>
    <w:rsid w:val="003A5AFF"/>
    <w:rsid w:val="003B3B5B"/>
    <w:rsid w:val="003C16D7"/>
    <w:rsid w:val="003D253E"/>
    <w:rsid w:val="003F2BAC"/>
    <w:rsid w:val="00401AF0"/>
    <w:rsid w:val="00405C9D"/>
    <w:rsid w:val="00426FA8"/>
    <w:rsid w:val="004319C7"/>
    <w:rsid w:val="004521C9"/>
    <w:rsid w:val="004773A2"/>
    <w:rsid w:val="00484585"/>
    <w:rsid w:val="00493700"/>
    <w:rsid w:val="004A5906"/>
    <w:rsid w:val="005059F8"/>
    <w:rsid w:val="005138B7"/>
    <w:rsid w:val="005143DA"/>
    <w:rsid w:val="00533EB1"/>
    <w:rsid w:val="00535520"/>
    <w:rsid w:val="00536E24"/>
    <w:rsid w:val="005401DC"/>
    <w:rsid w:val="00553BCC"/>
    <w:rsid w:val="00570C05"/>
    <w:rsid w:val="00574FDB"/>
    <w:rsid w:val="005763D2"/>
    <w:rsid w:val="005768B8"/>
    <w:rsid w:val="00584B77"/>
    <w:rsid w:val="005B1379"/>
    <w:rsid w:val="005B62A3"/>
    <w:rsid w:val="005C42D9"/>
    <w:rsid w:val="006032B7"/>
    <w:rsid w:val="00604431"/>
    <w:rsid w:val="0061646D"/>
    <w:rsid w:val="00616840"/>
    <w:rsid w:val="00617FBE"/>
    <w:rsid w:val="00635B29"/>
    <w:rsid w:val="00635C6F"/>
    <w:rsid w:val="00636FB9"/>
    <w:rsid w:val="00652005"/>
    <w:rsid w:val="00677222"/>
    <w:rsid w:val="00684E5B"/>
    <w:rsid w:val="006B6C7E"/>
    <w:rsid w:val="006C056E"/>
    <w:rsid w:val="006C1F27"/>
    <w:rsid w:val="006D2B6B"/>
    <w:rsid w:val="006E56C7"/>
    <w:rsid w:val="006F584C"/>
    <w:rsid w:val="00705C80"/>
    <w:rsid w:val="00776CA2"/>
    <w:rsid w:val="00785BE0"/>
    <w:rsid w:val="007910AD"/>
    <w:rsid w:val="007A3C45"/>
    <w:rsid w:val="007C4E3C"/>
    <w:rsid w:val="00834347"/>
    <w:rsid w:val="00883A8F"/>
    <w:rsid w:val="00894284"/>
    <w:rsid w:val="008B52B5"/>
    <w:rsid w:val="008C000F"/>
    <w:rsid w:val="008C5E04"/>
    <w:rsid w:val="008D0F4D"/>
    <w:rsid w:val="0091646E"/>
    <w:rsid w:val="00932092"/>
    <w:rsid w:val="0094221E"/>
    <w:rsid w:val="00945D56"/>
    <w:rsid w:val="0098158E"/>
    <w:rsid w:val="009844F3"/>
    <w:rsid w:val="00985644"/>
    <w:rsid w:val="009A0776"/>
    <w:rsid w:val="009A3418"/>
    <w:rsid w:val="009B0081"/>
    <w:rsid w:val="009D7DFA"/>
    <w:rsid w:val="009E3C97"/>
    <w:rsid w:val="009E7197"/>
    <w:rsid w:val="00A137E9"/>
    <w:rsid w:val="00A432E2"/>
    <w:rsid w:val="00A467A1"/>
    <w:rsid w:val="00A5391F"/>
    <w:rsid w:val="00A65FBE"/>
    <w:rsid w:val="00A8161E"/>
    <w:rsid w:val="00AA564C"/>
    <w:rsid w:val="00AD77F3"/>
    <w:rsid w:val="00AE2B1B"/>
    <w:rsid w:val="00AF2D84"/>
    <w:rsid w:val="00B013AE"/>
    <w:rsid w:val="00B24894"/>
    <w:rsid w:val="00B51F3B"/>
    <w:rsid w:val="00B564DB"/>
    <w:rsid w:val="00BB21BA"/>
    <w:rsid w:val="00BC6020"/>
    <w:rsid w:val="00C61132"/>
    <w:rsid w:val="00C75B0C"/>
    <w:rsid w:val="00C814AF"/>
    <w:rsid w:val="00CB2EEE"/>
    <w:rsid w:val="00CB34F5"/>
    <w:rsid w:val="00CC38CE"/>
    <w:rsid w:val="00CF1BDF"/>
    <w:rsid w:val="00D4719B"/>
    <w:rsid w:val="00D47999"/>
    <w:rsid w:val="00D615FD"/>
    <w:rsid w:val="00D764E4"/>
    <w:rsid w:val="00D86B32"/>
    <w:rsid w:val="00D937C5"/>
    <w:rsid w:val="00DC12FB"/>
    <w:rsid w:val="00DD6038"/>
    <w:rsid w:val="00DE6B0A"/>
    <w:rsid w:val="00DE6B51"/>
    <w:rsid w:val="00E239DA"/>
    <w:rsid w:val="00E40E3C"/>
    <w:rsid w:val="00E57A20"/>
    <w:rsid w:val="00EA3A7C"/>
    <w:rsid w:val="00EC1AEF"/>
    <w:rsid w:val="00EC5ABE"/>
    <w:rsid w:val="00ED56B3"/>
    <w:rsid w:val="00EF055F"/>
    <w:rsid w:val="00F0650C"/>
    <w:rsid w:val="00F35B99"/>
    <w:rsid w:val="00F3716B"/>
    <w:rsid w:val="00F44E00"/>
    <w:rsid w:val="00F7725C"/>
    <w:rsid w:val="00F77C06"/>
    <w:rsid w:val="00F863DE"/>
    <w:rsid w:val="00F86BAB"/>
    <w:rsid w:val="00FD5A05"/>
    <w:rsid w:val="00FE195B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4C98"/>
  <w15:docId w15:val="{EFF32C78-3780-456F-89C6-8CC2AC7A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173</Words>
  <Characters>934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2025-12-15T14:49:00Z</cp:lastPrinted>
  <dcterms:created xsi:type="dcterms:W3CDTF">2025-12-11T18:54:00Z</dcterms:created>
  <dcterms:modified xsi:type="dcterms:W3CDTF">2026-01-08T14:35:00Z</dcterms:modified>
</cp:coreProperties>
</file>